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E0A83">
      <w:pPr>
        <w:jc w:val="center"/>
        <w:rPr>
          <w:rFonts w:ascii="Arial" w:hAnsi="Arial" w:cs="Arial"/>
          <w:b/>
          <w:sz w:val="36"/>
          <w:szCs w:val="36"/>
        </w:rPr>
      </w:pPr>
    </w:p>
    <w:p w:rsidR="00000000" w:rsidRDefault="000E0A83">
      <w:pPr>
        <w:jc w:val="center"/>
        <w:rPr>
          <w:rFonts w:ascii="Arial" w:hAnsi="Arial" w:cs="Arial"/>
          <w:b/>
          <w:sz w:val="36"/>
          <w:szCs w:val="36"/>
        </w:rPr>
      </w:pPr>
    </w:p>
    <w:p w:rsidR="00000000" w:rsidRDefault="000E0A83">
      <w:pPr>
        <w:jc w:val="center"/>
        <w:rPr>
          <w:rFonts w:ascii="Arial" w:hAnsi="Arial" w:cs="Arial"/>
          <w:b/>
          <w:sz w:val="36"/>
          <w:szCs w:val="36"/>
        </w:rPr>
      </w:pPr>
    </w:p>
    <w:p w:rsidR="00000000" w:rsidRDefault="000E0A83">
      <w:pPr>
        <w:jc w:val="center"/>
        <w:rPr>
          <w:rFonts w:ascii="Arial" w:hAnsi="Arial" w:cs="Arial"/>
          <w:b/>
          <w:sz w:val="36"/>
          <w:szCs w:val="36"/>
        </w:rPr>
      </w:pPr>
    </w:p>
    <w:p w:rsidR="00000000" w:rsidRDefault="000E0A83">
      <w:pPr>
        <w:jc w:val="center"/>
        <w:rPr>
          <w:rFonts w:ascii="Arial" w:hAnsi="Arial" w:cs="Arial"/>
          <w:b/>
          <w:sz w:val="36"/>
          <w:szCs w:val="36"/>
        </w:rPr>
      </w:pPr>
    </w:p>
    <w:p w:rsidR="00000000" w:rsidRDefault="000E0A83">
      <w:pPr>
        <w:jc w:val="center"/>
        <w:rPr>
          <w:rFonts w:ascii="Arial" w:hAnsi="Arial" w:cs="Arial"/>
          <w:b/>
          <w:sz w:val="36"/>
          <w:szCs w:val="36"/>
        </w:rPr>
      </w:pPr>
    </w:p>
    <w:p w:rsidR="00000000" w:rsidRDefault="000E0A83">
      <w:pPr>
        <w:jc w:val="center"/>
        <w:rPr>
          <w:rFonts w:ascii="Arial" w:hAnsi="Arial" w:cs="Arial"/>
          <w:b/>
          <w:sz w:val="36"/>
          <w:szCs w:val="36"/>
        </w:rPr>
      </w:pPr>
    </w:p>
    <w:p w:rsidR="00000000" w:rsidRDefault="000E0A83">
      <w:pPr>
        <w:jc w:val="center"/>
        <w:rPr>
          <w:rFonts w:ascii="Arial" w:hAnsi="Arial" w:cs="Arial"/>
          <w:b/>
          <w:sz w:val="36"/>
          <w:szCs w:val="36"/>
        </w:rPr>
      </w:pPr>
    </w:p>
    <w:p w:rsidR="00000000" w:rsidRDefault="000E0A83">
      <w:pPr>
        <w:jc w:val="center"/>
        <w:rPr>
          <w:rFonts w:ascii="Arial" w:hAnsi="Arial" w:cs="Arial"/>
          <w:b/>
          <w:sz w:val="36"/>
          <w:szCs w:val="36"/>
        </w:rPr>
      </w:pPr>
    </w:p>
    <w:p w:rsidR="00000000" w:rsidRDefault="000E0A83">
      <w:pPr>
        <w:jc w:val="center"/>
        <w:rPr>
          <w:rFonts w:ascii="Arial" w:hAnsi="Arial" w:cs="Arial"/>
          <w:b/>
          <w:sz w:val="36"/>
          <w:szCs w:val="36"/>
        </w:rPr>
      </w:pPr>
      <w:r>
        <w:rPr>
          <w:rFonts w:ascii="Arial" w:hAnsi="Arial" w:cs="Arial"/>
          <w:b/>
          <w:sz w:val="36"/>
          <w:szCs w:val="36"/>
        </w:rPr>
        <w:t>Hart Parish Council</w:t>
      </w:r>
    </w:p>
    <w:p w:rsidR="00000000" w:rsidRDefault="000E0A83">
      <w:pPr>
        <w:jc w:val="center"/>
        <w:rPr>
          <w:rFonts w:ascii="Arial" w:hAnsi="Arial" w:cs="Arial"/>
          <w:b/>
          <w:sz w:val="36"/>
          <w:szCs w:val="36"/>
        </w:rPr>
      </w:pPr>
    </w:p>
    <w:p w:rsidR="00000000" w:rsidRDefault="000E0A83">
      <w:pPr>
        <w:jc w:val="center"/>
        <w:rPr>
          <w:rFonts w:ascii="Arial" w:hAnsi="Arial" w:cs="Arial"/>
          <w:b/>
          <w:sz w:val="36"/>
          <w:szCs w:val="36"/>
        </w:rPr>
      </w:pPr>
      <w:r>
        <w:rPr>
          <w:rFonts w:ascii="Arial" w:hAnsi="Arial" w:cs="Arial"/>
          <w:b/>
          <w:sz w:val="36"/>
          <w:szCs w:val="36"/>
        </w:rPr>
        <w:t>Freedom of Information Act</w:t>
      </w:r>
    </w:p>
    <w:p w:rsidR="00000000" w:rsidRDefault="000E0A83">
      <w:pPr>
        <w:jc w:val="center"/>
        <w:rPr>
          <w:rFonts w:ascii="Arial" w:hAnsi="Arial" w:cs="Arial"/>
          <w:b/>
          <w:sz w:val="36"/>
          <w:szCs w:val="36"/>
        </w:rPr>
      </w:pPr>
      <w:r>
        <w:rPr>
          <w:rFonts w:ascii="Arial" w:hAnsi="Arial" w:cs="Arial"/>
          <w:b/>
          <w:sz w:val="36"/>
          <w:szCs w:val="36"/>
        </w:rPr>
        <w:t>Publication Scheme</w:t>
      </w:r>
    </w:p>
    <w:p w:rsidR="00000000" w:rsidRDefault="000E0A83">
      <w:pPr>
        <w:jc w:val="center"/>
        <w:rPr>
          <w:rFonts w:ascii="Arial" w:hAnsi="Arial" w:cs="Arial"/>
          <w:b/>
          <w:sz w:val="36"/>
          <w:szCs w:val="36"/>
        </w:rPr>
      </w:pPr>
    </w:p>
    <w:p w:rsidR="00000000" w:rsidRDefault="000E0A83">
      <w:pPr>
        <w:jc w:val="center"/>
        <w:rPr>
          <w:rFonts w:ascii="Arial" w:hAnsi="Arial" w:cs="Arial"/>
          <w:b/>
          <w:sz w:val="36"/>
          <w:szCs w:val="36"/>
        </w:rPr>
      </w:pPr>
      <w:r>
        <w:rPr>
          <w:rFonts w:ascii="Arial" w:hAnsi="Arial" w:cs="Arial"/>
          <w:b/>
          <w:sz w:val="36"/>
          <w:szCs w:val="36"/>
        </w:rPr>
        <w:t>Adopted …........2017</w:t>
      </w:r>
    </w:p>
    <w:p w:rsidR="00000000" w:rsidRDefault="000E0A83">
      <w:pPr>
        <w:jc w:val="center"/>
        <w:rPr>
          <w:rFonts w:ascii="Arial" w:hAnsi="Arial" w:cs="Arial"/>
          <w:b/>
          <w:sz w:val="36"/>
          <w:szCs w:val="36"/>
        </w:rPr>
      </w:pPr>
    </w:p>
    <w:p w:rsidR="00000000" w:rsidRDefault="000E0A83">
      <w:pPr>
        <w:jc w:val="center"/>
        <w:rPr>
          <w:rFonts w:ascii="Arial" w:hAnsi="Arial" w:cs="Arial"/>
          <w:b/>
          <w:sz w:val="36"/>
          <w:szCs w:val="36"/>
        </w:rPr>
      </w:pPr>
    </w:p>
    <w:p w:rsidR="00000000" w:rsidRDefault="000E0A83">
      <w:pPr>
        <w:jc w:val="center"/>
        <w:rPr>
          <w:rFonts w:ascii="Arial" w:hAnsi="Arial" w:cs="Arial"/>
          <w:b/>
          <w:sz w:val="36"/>
          <w:szCs w:val="36"/>
        </w:rPr>
      </w:pPr>
    </w:p>
    <w:p w:rsidR="00000000" w:rsidRDefault="000E0A83">
      <w:pPr>
        <w:rPr>
          <w:rFonts w:ascii="Arial" w:hAnsi="Arial" w:cs="Arial"/>
          <w:b/>
          <w:sz w:val="36"/>
          <w:szCs w:val="36"/>
        </w:rPr>
      </w:pPr>
    </w:p>
    <w:p w:rsidR="00000000" w:rsidRDefault="000E0A83">
      <w:pPr>
        <w:pageBreakBefore/>
        <w:rPr>
          <w:rFonts w:ascii="Arial" w:hAnsi="Arial" w:cs="Arial"/>
          <w:b/>
        </w:rPr>
      </w:pPr>
      <w:r>
        <w:rPr>
          <w:rFonts w:ascii="Arial" w:hAnsi="Arial" w:cs="Arial"/>
          <w:b/>
        </w:rPr>
        <w:lastRenderedPageBreak/>
        <w:t>INTRODUCTION</w:t>
      </w:r>
    </w:p>
    <w:p w:rsidR="00000000" w:rsidRDefault="000E0A83">
      <w:pPr>
        <w:rPr>
          <w:rFonts w:ascii="Arial" w:hAnsi="Arial" w:cs="Arial"/>
          <w:b/>
        </w:rPr>
      </w:pPr>
    </w:p>
    <w:p w:rsidR="00000000" w:rsidRDefault="000E0A83">
      <w:pPr>
        <w:pStyle w:val="Heading1"/>
        <w:ind w:left="0"/>
        <w:jc w:val="left"/>
      </w:pPr>
      <w:r>
        <w:t>The Freedom of Information Act</w:t>
      </w:r>
    </w:p>
    <w:p w:rsidR="00000000" w:rsidRDefault="000E0A83">
      <w:pPr>
        <w:pStyle w:val="BodyTextIndent"/>
        <w:ind w:left="0"/>
        <w:jc w:val="left"/>
        <w:rPr>
          <w:b/>
          <w:sz w:val="36"/>
          <w:szCs w:val="36"/>
        </w:rPr>
      </w:pPr>
      <w:r>
        <w:t>The Freedom of Information Act grants to members of the public rights of access to all kinds of recorded inf</w:t>
      </w:r>
      <w:r>
        <w:t>ormation held by a wide range of public authorities.  Information about the Act is available from the Information Commissioner’s Office at www.ico.gov.uk</w:t>
      </w:r>
    </w:p>
    <w:p w:rsidR="00000000" w:rsidRDefault="000E0A83">
      <w:pPr>
        <w:rPr>
          <w:rFonts w:ascii="Arial" w:hAnsi="Arial" w:cs="Arial"/>
          <w:b/>
          <w:sz w:val="36"/>
          <w:szCs w:val="36"/>
        </w:rPr>
      </w:pPr>
    </w:p>
    <w:p w:rsidR="00000000" w:rsidRDefault="000E0A83">
      <w:pPr>
        <w:pStyle w:val="Heading1"/>
        <w:ind w:left="0"/>
        <w:jc w:val="left"/>
        <w:rPr>
          <w:sz w:val="22"/>
        </w:rPr>
      </w:pPr>
      <w:r>
        <w:t>Publication Scheme</w:t>
      </w:r>
    </w:p>
    <w:p w:rsidR="00000000" w:rsidRDefault="000E0A83">
      <w:pPr>
        <w:rPr>
          <w:rFonts w:ascii="Arial" w:hAnsi="Arial" w:cs="Arial"/>
          <w:lang w:eastAsia="en-US"/>
        </w:rPr>
      </w:pPr>
      <w:r>
        <w:rPr>
          <w:rFonts w:ascii="Arial" w:hAnsi="Arial" w:cs="Arial"/>
          <w:sz w:val="22"/>
        </w:rPr>
        <w:t>The Act requires every public authority to adopt and maintain a generic model publ</w:t>
      </w:r>
      <w:r>
        <w:rPr>
          <w:rFonts w:ascii="Arial" w:hAnsi="Arial" w:cs="Arial"/>
          <w:sz w:val="22"/>
        </w:rPr>
        <w:t xml:space="preserve">ication scheme. Hart Parish Council adopted the generic model publication scheme at their Council Meeting </w:t>
      </w:r>
      <w:r w:rsidRPr="00544ED6">
        <w:rPr>
          <w:rFonts w:ascii="Arial" w:hAnsi="Arial" w:cs="Arial"/>
          <w:sz w:val="22"/>
        </w:rPr>
        <w:t xml:space="preserve">on </w:t>
      </w:r>
      <w:r w:rsidR="00544ED6" w:rsidRPr="00544ED6">
        <w:rPr>
          <w:rFonts w:ascii="Arial" w:hAnsi="Arial" w:cs="Arial"/>
          <w:sz w:val="22"/>
        </w:rPr>
        <w:t>10</w:t>
      </w:r>
      <w:r w:rsidR="00544ED6" w:rsidRPr="00544ED6">
        <w:rPr>
          <w:rFonts w:ascii="Arial" w:hAnsi="Arial" w:cs="Arial"/>
          <w:sz w:val="22"/>
          <w:vertAlign w:val="superscript"/>
        </w:rPr>
        <w:t>th</w:t>
      </w:r>
      <w:r w:rsidR="00544ED6" w:rsidRPr="00544ED6">
        <w:rPr>
          <w:rFonts w:ascii="Arial" w:hAnsi="Arial" w:cs="Arial"/>
          <w:sz w:val="22"/>
        </w:rPr>
        <w:t xml:space="preserve"> April</w:t>
      </w:r>
      <w:r w:rsidRPr="00544ED6">
        <w:rPr>
          <w:rFonts w:ascii="Arial" w:hAnsi="Arial" w:cs="Arial"/>
          <w:sz w:val="22"/>
        </w:rPr>
        <w:t xml:space="preserve"> 2017</w:t>
      </w:r>
      <w:r>
        <w:rPr>
          <w:rFonts w:ascii="Arial" w:hAnsi="Arial" w:cs="Arial"/>
          <w:sz w:val="22"/>
        </w:rPr>
        <w:t xml:space="preserve"> and the scheme below is effective from </w:t>
      </w:r>
      <w:r w:rsidR="00544ED6">
        <w:rPr>
          <w:rFonts w:ascii="Arial" w:hAnsi="Arial" w:cs="Arial"/>
          <w:sz w:val="22"/>
        </w:rPr>
        <w:t>10</w:t>
      </w:r>
      <w:r w:rsidR="00544ED6" w:rsidRPr="00544ED6">
        <w:rPr>
          <w:rFonts w:ascii="Arial" w:hAnsi="Arial" w:cs="Arial"/>
          <w:sz w:val="22"/>
          <w:vertAlign w:val="superscript"/>
        </w:rPr>
        <w:t>th</w:t>
      </w:r>
      <w:r w:rsidR="00544ED6">
        <w:rPr>
          <w:rFonts w:ascii="Arial" w:hAnsi="Arial" w:cs="Arial"/>
          <w:sz w:val="22"/>
        </w:rPr>
        <w:t xml:space="preserve"> April </w:t>
      </w:r>
      <w:r w:rsidRPr="00544ED6">
        <w:rPr>
          <w:rFonts w:ascii="Arial" w:hAnsi="Arial" w:cs="Arial"/>
          <w:sz w:val="22"/>
        </w:rPr>
        <w:t>2017</w:t>
      </w:r>
      <w:r>
        <w:rPr>
          <w:rFonts w:ascii="Arial" w:hAnsi="Arial" w:cs="Arial"/>
          <w:color w:val="FF0000"/>
          <w:sz w:val="22"/>
        </w:rPr>
        <w:t xml:space="preserve">. </w:t>
      </w:r>
      <w:r>
        <w:rPr>
          <w:rFonts w:ascii="Arial" w:hAnsi="Arial" w:cs="Arial"/>
          <w:sz w:val="22"/>
        </w:rPr>
        <w:t xml:space="preserve"> It is intended to provide everyone interested in the Council with a comprehens</w:t>
      </w:r>
      <w:r>
        <w:rPr>
          <w:rFonts w:ascii="Arial" w:hAnsi="Arial" w:cs="Arial"/>
          <w:sz w:val="22"/>
        </w:rPr>
        <w:t>ive guide to the information that the Council automatically or routinely publishes or otherwise makes available to the public.</w:t>
      </w:r>
    </w:p>
    <w:p w:rsidR="00000000" w:rsidRDefault="000E0A83">
      <w:pPr>
        <w:pStyle w:val="Header"/>
        <w:tabs>
          <w:tab w:val="clear" w:pos="4153"/>
          <w:tab w:val="clear" w:pos="8306"/>
        </w:tabs>
        <w:rPr>
          <w:rFonts w:ascii="Arial" w:hAnsi="Arial" w:cs="Arial"/>
          <w:lang w:eastAsia="en-US"/>
        </w:rPr>
      </w:pPr>
    </w:p>
    <w:p w:rsidR="00000000" w:rsidRDefault="000E0A83">
      <w:pPr>
        <w:pStyle w:val="Heading1"/>
        <w:ind w:left="0"/>
        <w:jc w:val="left"/>
      </w:pPr>
      <w:r>
        <w:t>Freedom of Information Requests and the Publication Scheme</w:t>
      </w:r>
    </w:p>
    <w:p w:rsidR="00000000" w:rsidRDefault="000E0A83">
      <w:pPr>
        <w:pStyle w:val="BodyTextIndent"/>
        <w:ind w:left="0"/>
        <w:jc w:val="left"/>
      </w:pPr>
      <w:r>
        <w:t>It is important to note that a publication scheme simply sets out the</w:t>
      </w:r>
      <w:r>
        <w:t xml:space="preserve"> information that is routinely available.  Information that is not listed in the Information Available Guide of this document can still be requested and it will be made available unless it can be legitimately withheld.  This can be done by making a written</w:t>
      </w:r>
      <w:r>
        <w:t xml:space="preserve"> request to the Parish Clerk who will reply within 20 working days after receipt of the request.</w:t>
      </w:r>
    </w:p>
    <w:p w:rsidR="00000000" w:rsidRDefault="000E0A83">
      <w:pPr>
        <w:rPr>
          <w:rFonts w:ascii="Arial" w:hAnsi="Arial" w:cs="Arial"/>
        </w:rPr>
      </w:pPr>
    </w:p>
    <w:p w:rsidR="00000000" w:rsidRDefault="000E0A83">
      <w:pPr>
        <w:pStyle w:val="Heading1"/>
        <w:ind w:left="0"/>
        <w:jc w:val="left"/>
      </w:pPr>
      <w:r>
        <w:t>The Council’s Commitment to the Act</w:t>
      </w:r>
    </w:p>
    <w:p w:rsidR="00000000" w:rsidRDefault="000E0A83">
      <w:pPr>
        <w:pStyle w:val="BodyTextIndent"/>
        <w:ind w:left="0"/>
        <w:jc w:val="left"/>
        <w:rPr>
          <w:b/>
        </w:rPr>
      </w:pPr>
      <w:r>
        <w:t>The Council is committed to openness and accountability and already makes large amounts of information available to the pu</w:t>
      </w:r>
      <w:r>
        <w:t>blic, through the website, via the telephone and by post.  Should a personal visit to view information be required, an appointment will be necessary.</w:t>
      </w:r>
    </w:p>
    <w:p w:rsidR="00000000" w:rsidRDefault="000E0A83">
      <w:pPr>
        <w:rPr>
          <w:rFonts w:ascii="Arial" w:hAnsi="Arial" w:cs="Arial"/>
          <w:b/>
        </w:rPr>
      </w:pPr>
    </w:p>
    <w:p w:rsidR="00000000" w:rsidRDefault="000E0A83">
      <w:pPr>
        <w:pStyle w:val="Heading2"/>
        <w:jc w:val="left"/>
      </w:pPr>
      <w:r>
        <w:t>MODEL PUBLICATION SCHEME</w:t>
      </w:r>
    </w:p>
    <w:p w:rsidR="00000000" w:rsidRDefault="000E0A83">
      <w:pPr>
        <w:ind w:left="360"/>
        <w:rPr>
          <w:rFonts w:ascii="Arial" w:hAnsi="Arial" w:cs="Arial"/>
          <w:b/>
        </w:rPr>
      </w:pPr>
    </w:p>
    <w:p w:rsidR="00000000" w:rsidRDefault="000E0A83">
      <w:pPr>
        <w:spacing w:after="240"/>
        <w:rPr>
          <w:rFonts w:ascii="Arial" w:hAnsi="Arial" w:cs="Arial"/>
          <w:sz w:val="22"/>
          <w:lang w:val="en"/>
        </w:rPr>
      </w:pPr>
      <w:r>
        <w:rPr>
          <w:rFonts w:ascii="Arial" w:hAnsi="Arial" w:cs="Arial"/>
          <w:sz w:val="22"/>
          <w:lang w:val="en"/>
        </w:rPr>
        <w:t>This model publication scheme has been prepared and approved by the Information</w:t>
      </w:r>
      <w:r>
        <w:rPr>
          <w:rFonts w:ascii="Arial" w:hAnsi="Arial" w:cs="Arial"/>
          <w:sz w:val="22"/>
          <w:lang w:val="en"/>
        </w:rPr>
        <w:t xml:space="preserve"> Commissioner. It may be adopted without modification by any public authority without further approval and will be valid until further notice. </w:t>
      </w:r>
    </w:p>
    <w:p w:rsidR="00000000" w:rsidRDefault="000E0A83">
      <w:pPr>
        <w:spacing w:after="240"/>
        <w:rPr>
          <w:rFonts w:ascii="Arial" w:hAnsi="Arial" w:cs="Arial"/>
          <w:sz w:val="22"/>
          <w:lang w:val="en"/>
        </w:rPr>
      </w:pPr>
      <w:r>
        <w:rPr>
          <w:rFonts w:ascii="Arial" w:hAnsi="Arial" w:cs="Arial"/>
          <w:sz w:val="22"/>
          <w:lang w:val="en"/>
        </w:rPr>
        <w:t>This publication scheme commits an authority to make information available to the public as part of its normal b</w:t>
      </w:r>
      <w:r>
        <w:rPr>
          <w:rFonts w:ascii="Arial" w:hAnsi="Arial" w:cs="Arial"/>
          <w:sz w:val="22"/>
          <w:lang w:val="en"/>
        </w:rPr>
        <w:t>usiness activities. The information covered is included in the classes of information mentioned below, where this information is held by the authority. Additional assistance is provided to the definition of these classes in sector specific guidance manuals</w:t>
      </w:r>
      <w:r>
        <w:rPr>
          <w:rFonts w:ascii="Arial" w:hAnsi="Arial" w:cs="Arial"/>
          <w:sz w:val="22"/>
          <w:lang w:val="en"/>
        </w:rPr>
        <w:t xml:space="preserve"> issued by the Information Commissioner.</w:t>
      </w:r>
    </w:p>
    <w:p w:rsidR="00000000" w:rsidRDefault="000E0A83">
      <w:pPr>
        <w:spacing w:after="240"/>
        <w:rPr>
          <w:rFonts w:ascii="Arial" w:hAnsi="Arial" w:cs="Arial"/>
          <w:sz w:val="22"/>
          <w:lang w:val="en"/>
        </w:rPr>
      </w:pPr>
      <w:r>
        <w:rPr>
          <w:rFonts w:ascii="Arial" w:hAnsi="Arial" w:cs="Arial"/>
          <w:sz w:val="22"/>
          <w:lang w:val="en"/>
        </w:rPr>
        <w:t>The scheme commits an authority:</w:t>
      </w:r>
    </w:p>
    <w:p w:rsidR="00000000" w:rsidRDefault="000E0A83">
      <w:pPr>
        <w:numPr>
          <w:ilvl w:val="0"/>
          <w:numId w:val="5"/>
        </w:numPr>
        <w:tabs>
          <w:tab w:val="left" w:pos="1042"/>
        </w:tabs>
        <w:spacing w:after="30"/>
        <w:ind w:left="907" w:hanging="340"/>
      </w:pPr>
      <w:r>
        <w:rPr>
          <w:rFonts w:ascii="Arial" w:hAnsi="Arial" w:cs="Arial"/>
          <w:sz w:val="22"/>
          <w:lang w:val="en"/>
        </w:rPr>
        <w:t xml:space="preserve">To proactively publish or otherwise make available as a matter of routine, information, including environmental information, which is held by                                     the </w:t>
      </w:r>
      <w:r>
        <w:rPr>
          <w:rFonts w:ascii="Arial" w:hAnsi="Arial" w:cs="Arial"/>
          <w:sz w:val="22"/>
          <w:lang w:val="en"/>
        </w:rPr>
        <w:t xml:space="preserve">authority and falls within the classifications below. </w:t>
      </w:r>
    </w:p>
    <w:p w:rsidR="00000000" w:rsidRPr="00544ED6" w:rsidRDefault="000E0A83">
      <w:pPr>
        <w:numPr>
          <w:ilvl w:val="0"/>
          <w:numId w:val="5"/>
        </w:numPr>
        <w:spacing w:after="30"/>
        <w:rPr>
          <w:rFonts w:ascii="Arial" w:hAnsi="Arial" w:cs="Arial"/>
          <w:sz w:val="22"/>
          <w:szCs w:val="22"/>
          <w:lang w:val="en"/>
        </w:rPr>
      </w:pPr>
      <w:r w:rsidRPr="00544ED6">
        <w:rPr>
          <w:rFonts w:ascii="Arial" w:hAnsi="Arial" w:cs="Arial"/>
          <w:sz w:val="22"/>
          <w:szCs w:val="22"/>
        </w:rPr>
        <w:t xml:space="preserve">To specify the information which is held by the authority and falls within the classifications below. </w:t>
      </w:r>
    </w:p>
    <w:p w:rsidR="00000000" w:rsidRDefault="000E0A83">
      <w:pPr>
        <w:numPr>
          <w:ilvl w:val="0"/>
          <w:numId w:val="4"/>
        </w:numPr>
        <w:spacing w:after="30"/>
        <w:ind w:left="567" w:right="-454" w:firstLine="0"/>
        <w:rPr>
          <w:rFonts w:ascii="Arial" w:hAnsi="Arial" w:cs="Arial"/>
          <w:sz w:val="22"/>
          <w:lang w:val="en"/>
        </w:rPr>
      </w:pPr>
      <w:r>
        <w:rPr>
          <w:rFonts w:ascii="Arial" w:hAnsi="Arial" w:cs="Arial"/>
          <w:sz w:val="22"/>
          <w:lang w:val="en"/>
        </w:rPr>
        <w:t>To proactively publish or otherwise make available as a matter of routine, information in line wit</w:t>
      </w:r>
      <w:r>
        <w:rPr>
          <w:rFonts w:ascii="Arial" w:hAnsi="Arial" w:cs="Arial"/>
          <w:sz w:val="22"/>
          <w:lang w:val="en"/>
        </w:rPr>
        <w:t xml:space="preserve">h the statements contained within this scheme. </w:t>
      </w:r>
    </w:p>
    <w:p w:rsidR="00000000" w:rsidRDefault="000E0A83">
      <w:pPr>
        <w:numPr>
          <w:ilvl w:val="0"/>
          <w:numId w:val="4"/>
        </w:numPr>
        <w:tabs>
          <w:tab w:val="left" w:pos="540"/>
        </w:tabs>
        <w:spacing w:after="30"/>
        <w:rPr>
          <w:rFonts w:ascii="Arial" w:hAnsi="Arial" w:cs="Arial"/>
          <w:sz w:val="22"/>
          <w:lang w:val="en"/>
        </w:rPr>
      </w:pPr>
      <w:r>
        <w:rPr>
          <w:rFonts w:ascii="Arial" w:hAnsi="Arial" w:cs="Arial"/>
          <w:sz w:val="22"/>
          <w:lang w:val="en"/>
        </w:rPr>
        <w:lastRenderedPageBreak/>
        <w:t xml:space="preserve">To produce and publish the methods by which the specific information is made routinely available so that it can be easily identified and accessed by members of the public. </w:t>
      </w:r>
    </w:p>
    <w:p w:rsidR="00000000" w:rsidRDefault="000E0A83">
      <w:pPr>
        <w:numPr>
          <w:ilvl w:val="0"/>
          <w:numId w:val="4"/>
        </w:numPr>
        <w:tabs>
          <w:tab w:val="left" w:pos="540"/>
        </w:tabs>
        <w:spacing w:after="30"/>
        <w:rPr>
          <w:rFonts w:ascii="Arial" w:hAnsi="Arial" w:cs="Arial"/>
          <w:sz w:val="22"/>
          <w:lang w:val="en"/>
        </w:rPr>
      </w:pPr>
      <w:r>
        <w:rPr>
          <w:rFonts w:ascii="Arial" w:hAnsi="Arial" w:cs="Arial"/>
          <w:sz w:val="22"/>
          <w:lang w:val="en"/>
        </w:rPr>
        <w:t>To review and update on a regular b</w:t>
      </w:r>
      <w:r>
        <w:rPr>
          <w:rFonts w:ascii="Arial" w:hAnsi="Arial" w:cs="Arial"/>
          <w:sz w:val="22"/>
          <w:lang w:val="en"/>
        </w:rPr>
        <w:t xml:space="preserve">asis the information the authority makes available under this scheme. </w:t>
      </w:r>
    </w:p>
    <w:p w:rsidR="00000000" w:rsidRDefault="000E0A83">
      <w:pPr>
        <w:numPr>
          <w:ilvl w:val="0"/>
          <w:numId w:val="4"/>
        </w:numPr>
        <w:tabs>
          <w:tab w:val="left" w:pos="540"/>
        </w:tabs>
        <w:spacing w:after="30"/>
        <w:rPr>
          <w:rFonts w:ascii="Arial" w:hAnsi="Arial" w:cs="Arial"/>
          <w:sz w:val="22"/>
          <w:lang w:val="en"/>
        </w:rPr>
      </w:pPr>
      <w:r>
        <w:rPr>
          <w:rFonts w:ascii="Arial" w:hAnsi="Arial" w:cs="Arial"/>
          <w:sz w:val="22"/>
          <w:lang w:val="en"/>
        </w:rPr>
        <w:t xml:space="preserve">To produce a schedule of any fees charged for access to information which is made proactively available.   </w:t>
      </w:r>
    </w:p>
    <w:p w:rsidR="00000000" w:rsidRDefault="000E0A83">
      <w:pPr>
        <w:numPr>
          <w:ilvl w:val="0"/>
          <w:numId w:val="4"/>
        </w:numPr>
        <w:tabs>
          <w:tab w:val="left" w:pos="540"/>
        </w:tabs>
        <w:spacing w:after="30"/>
        <w:rPr>
          <w:rFonts w:ascii="Arial" w:hAnsi="Arial" w:cs="Arial"/>
          <w:b/>
        </w:rPr>
      </w:pPr>
      <w:r>
        <w:rPr>
          <w:rFonts w:ascii="Arial" w:hAnsi="Arial" w:cs="Arial"/>
          <w:sz w:val="22"/>
          <w:lang w:val="en"/>
        </w:rPr>
        <w:t xml:space="preserve">To make this publication scheme available to the public. </w:t>
      </w:r>
    </w:p>
    <w:p w:rsidR="00000000" w:rsidRDefault="000E0A83">
      <w:pPr>
        <w:ind w:left="360"/>
        <w:rPr>
          <w:rFonts w:ascii="Arial" w:hAnsi="Arial" w:cs="Arial"/>
          <w:b/>
        </w:rPr>
      </w:pPr>
    </w:p>
    <w:p w:rsidR="00000000" w:rsidRDefault="000E0A83">
      <w:pPr>
        <w:rPr>
          <w:rFonts w:ascii="Arial" w:hAnsi="Arial" w:cs="Arial"/>
          <w:b/>
          <w:bCs/>
          <w:lang w:val="en"/>
        </w:rPr>
      </w:pPr>
      <w:r>
        <w:rPr>
          <w:rFonts w:ascii="Arial" w:hAnsi="Arial" w:cs="Arial"/>
          <w:b/>
          <w:bCs/>
          <w:lang w:val="en"/>
        </w:rPr>
        <w:t>Classes of informa</w:t>
      </w:r>
      <w:r>
        <w:rPr>
          <w:rFonts w:ascii="Arial" w:hAnsi="Arial" w:cs="Arial"/>
          <w:b/>
          <w:bCs/>
          <w:lang w:val="en"/>
        </w:rPr>
        <w:t xml:space="preserve">tion </w:t>
      </w:r>
    </w:p>
    <w:p w:rsidR="00000000" w:rsidRDefault="000E0A83">
      <w:pPr>
        <w:spacing w:after="240"/>
        <w:rPr>
          <w:rFonts w:ascii="Arial" w:hAnsi="Arial" w:cs="Arial"/>
          <w:b/>
          <w:bCs/>
          <w:sz w:val="22"/>
          <w:lang w:val="en"/>
        </w:rPr>
      </w:pPr>
      <w:r>
        <w:rPr>
          <w:rFonts w:ascii="Arial" w:hAnsi="Arial" w:cs="Arial"/>
          <w:b/>
          <w:bCs/>
          <w:lang w:val="en"/>
        </w:rPr>
        <w:br/>
      </w:r>
      <w:r>
        <w:rPr>
          <w:rFonts w:ascii="Arial" w:hAnsi="Arial" w:cs="Arial"/>
          <w:b/>
          <w:bCs/>
          <w:sz w:val="22"/>
          <w:lang w:val="en"/>
        </w:rPr>
        <w:t>Who we are and what we do.</w:t>
      </w:r>
      <w:r>
        <w:rPr>
          <w:rFonts w:ascii="Arial" w:hAnsi="Arial" w:cs="Arial"/>
          <w:b/>
          <w:bCs/>
          <w:sz w:val="22"/>
          <w:lang w:val="en"/>
        </w:rPr>
        <w:br/>
      </w:r>
      <w:r>
        <w:rPr>
          <w:rFonts w:ascii="Arial" w:hAnsi="Arial" w:cs="Arial"/>
          <w:sz w:val="22"/>
          <w:lang w:val="en"/>
        </w:rPr>
        <w:t xml:space="preserve">Organisational information, locations and contacts, constitutional and legal governance. </w:t>
      </w:r>
    </w:p>
    <w:p w:rsidR="00000000" w:rsidRDefault="000E0A83">
      <w:pPr>
        <w:spacing w:after="240"/>
        <w:rPr>
          <w:rFonts w:ascii="Arial" w:hAnsi="Arial" w:cs="Arial"/>
          <w:b/>
          <w:bCs/>
          <w:sz w:val="22"/>
          <w:lang w:val="en"/>
        </w:rPr>
      </w:pPr>
      <w:r>
        <w:rPr>
          <w:rFonts w:ascii="Arial" w:hAnsi="Arial" w:cs="Arial"/>
          <w:b/>
          <w:bCs/>
          <w:sz w:val="22"/>
          <w:lang w:val="en"/>
        </w:rPr>
        <w:t xml:space="preserve">What we spend and how we spend it. </w:t>
      </w:r>
      <w:r>
        <w:rPr>
          <w:rFonts w:ascii="Arial" w:hAnsi="Arial" w:cs="Arial"/>
          <w:b/>
          <w:bCs/>
          <w:sz w:val="22"/>
          <w:lang w:val="en"/>
        </w:rPr>
        <w:br/>
      </w:r>
      <w:r>
        <w:rPr>
          <w:rFonts w:ascii="Arial" w:hAnsi="Arial" w:cs="Arial"/>
          <w:sz w:val="22"/>
          <w:lang w:val="en"/>
        </w:rPr>
        <w:t>Financial information relating to projected and actual income and expenditure, tendering, procur</w:t>
      </w:r>
      <w:r>
        <w:rPr>
          <w:rFonts w:ascii="Arial" w:hAnsi="Arial" w:cs="Arial"/>
          <w:sz w:val="22"/>
          <w:lang w:val="en"/>
        </w:rPr>
        <w:t xml:space="preserve">ement and contracts.  </w:t>
      </w:r>
    </w:p>
    <w:p w:rsidR="00000000" w:rsidRDefault="000E0A83">
      <w:pPr>
        <w:spacing w:after="240"/>
        <w:rPr>
          <w:rFonts w:ascii="Arial" w:hAnsi="Arial" w:cs="Arial"/>
          <w:b/>
          <w:bCs/>
          <w:sz w:val="22"/>
          <w:lang w:val="en"/>
        </w:rPr>
      </w:pPr>
      <w:r>
        <w:rPr>
          <w:rFonts w:ascii="Arial" w:hAnsi="Arial" w:cs="Arial"/>
          <w:b/>
          <w:bCs/>
          <w:sz w:val="22"/>
          <w:lang w:val="en"/>
        </w:rPr>
        <w:t>What our priorities are and how we are doing.</w:t>
      </w:r>
      <w:r>
        <w:rPr>
          <w:rFonts w:ascii="Arial" w:hAnsi="Arial" w:cs="Arial"/>
          <w:b/>
          <w:bCs/>
          <w:sz w:val="22"/>
          <w:lang w:val="en"/>
        </w:rPr>
        <w:br/>
      </w:r>
      <w:r>
        <w:rPr>
          <w:rFonts w:ascii="Arial" w:hAnsi="Arial" w:cs="Arial"/>
          <w:sz w:val="22"/>
          <w:lang w:val="en"/>
        </w:rPr>
        <w:t>Strategy and performance information, plans, assessments, inspections and reviews.</w:t>
      </w:r>
    </w:p>
    <w:p w:rsidR="00000000" w:rsidRDefault="000E0A83">
      <w:pPr>
        <w:spacing w:after="240"/>
        <w:rPr>
          <w:rFonts w:ascii="Arial" w:hAnsi="Arial" w:cs="Arial"/>
          <w:b/>
          <w:bCs/>
          <w:sz w:val="22"/>
          <w:lang w:val="en"/>
        </w:rPr>
      </w:pPr>
      <w:r>
        <w:rPr>
          <w:rFonts w:ascii="Arial" w:hAnsi="Arial" w:cs="Arial"/>
          <w:b/>
          <w:bCs/>
          <w:sz w:val="22"/>
          <w:lang w:val="en"/>
        </w:rPr>
        <w:t>How we make decisions.</w:t>
      </w:r>
      <w:r>
        <w:rPr>
          <w:rFonts w:ascii="Arial" w:hAnsi="Arial" w:cs="Arial"/>
          <w:b/>
          <w:bCs/>
          <w:sz w:val="22"/>
          <w:lang w:val="en"/>
        </w:rPr>
        <w:br/>
      </w:r>
      <w:r>
        <w:rPr>
          <w:rFonts w:ascii="Arial" w:hAnsi="Arial" w:cs="Arial"/>
          <w:sz w:val="22"/>
          <w:lang w:val="en"/>
        </w:rPr>
        <w:t xml:space="preserve">Policy proposals and decisions. Decision making processes, internal criteria and </w:t>
      </w:r>
      <w:r>
        <w:rPr>
          <w:rFonts w:ascii="Arial" w:hAnsi="Arial" w:cs="Arial"/>
          <w:sz w:val="22"/>
          <w:lang w:val="en"/>
        </w:rPr>
        <w:t>procedures, consultations.</w:t>
      </w:r>
    </w:p>
    <w:p w:rsidR="00000000" w:rsidRDefault="000E0A83">
      <w:pPr>
        <w:spacing w:after="240"/>
        <w:rPr>
          <w:rFonts w:ascii="Arial" w:hAnsi="Arial" w:cs="Arial"/>
          <w:b/>
          <w:bCs/>
          <w:sz w:val="22"/>
          <w:lang w:val="en"/>
        </w:rPr>
      </w:pPr>
      <w:r>
        <w:rPr>
          <w:rFonts w:ascii="Arial" w:hAnsi="Arial" w:cs="Arial"/>
          <w:b/>
          <w:bCs/>
          <w:sz w:val="22"/>
          <w:lang w:val="en"/>
        </w:rPr>
        <w:t>Our policies and procedures.</w:t>
      </w:r>
      <w:r>
        <w:rPr>
          <w:rFonts w:ascii="Arial" w:hAnsi="Arial" w:cs="Arial"/>
          <w:b/>
          <w:bCs/>
          <w:sz w:val="22"/>
          <w:lang w:val="en"/>
        </w:rPr>
        <w:br/>
      </w:r>
      <w:r>
        <w:rPr>
          <w:rFonts w:ascii="Arial" w:hAnsi="Arial" w:cs="Arial"/>
          <w:sz w:val="22"/>
          <w:lang w:val="en"/>
        </w:rPr>
        <w:t xml:space="preserve">Current written protocols for delivering our functions and responsibilities.        </w:t>
      </w:r>
    </w:p>
    <w:p w:rsidR="00000000" w:rsidRDefault="000E0A83">
      <w:pPr>
        <w:spacing w:after="240"/>
        <w:rPr>
          <w:rFonts w:ascii="Arial" w:hAnsi="Arial" w:cs="Arial"/>
          <w:b/>
          <w:bCs/>
          <w:sz w:val="22"/>
          <w:lang w:val="en"/>
        </w:rPr>
      </w:pPr>
      <w:r>
        <w:rPr>
          <w:rFonts w:ascii="Arial" w:hAnsi="Arial" w:cs="Arial"/>
          <w:b/>
          <w:bCs/>
          <w:sz w:val="22"/>
          <w:lang w:val="en"/>
        </w:rPr>
        <w:t>Lists and registers.</w:t>
      </w:r>
      <w:r>
        <w:rPr>
          <w:rFonts w:ascii="Arial" w:hAnsi="Arial" w:cs="Arial"/>
          <w:b/>
          <w:bCs/>
          <w:sz w:val="22"/>
          <w:lang w:val="en"/>
        </w:rPr>
        <w:br/>
      </w:r>
      <w:r>
        <w:rPr>
          <w:rFonts w:ascii="Arial" w:hAnsi="Arial" w:cs="Arial"/>
          <w:sz w:val="22"/>
          <w:lang w:val="en"/>
        </w:rPr>
        <w:t>Information held in registers required by law and other lists and registers relating to the fu</w:t>
      </w:r>
      <w:r>
        <w:rPr>
          <w:rFonts w:ascii="Arial" w:hAnsi="Arial" w:cs="Arial"/>
          <w:sz w:val="22"/>
          <w:lang w:val="en"/>
        </w:rPr>
        <w:t>nctions of the authority.</w:t>
      </w:r>
    </w:p>
    <w:p w:rsidR="00000000" w:rsidRDefault="000E0A83">
      <w:pPr>
        <w:spacing w:after="240"/>
        <w:rPr>
          <w:rFonts w:ascii="Arial" w:hAnsi="Arial" w:cs="Arial"/>
          <w:sz w:val="22"/>
          <w:lang w:val="en"/>
        </w:rPr>
      </w:pPr>
      <w:r>
        <w:rPr>
          <w:rFonts w:ascii="Arial" w:hAnsi="Arial" w:cs="Arial"/>
          <w:b/>
          <w:bCs/>
          <w:sz w:val="22"/>
          <w:lang w:val="en"/>
        </w:rPr>
        <w:t>The services we offer.</w:t>
      </w:r>
      <w:r>
        <w:rPr>
          <w:rFonts w:ascii="Arial" w:hAnsi="Arial" w:cs="Arial"/>
          <w:sz w:val="22"/>
          <w:lang w:val="en"/>
        </w:rPr>
        <w:br/>
        <w:t>Advice and guidance, booklets and leaflets, transactions and media releases. A description of the services offered.</w:t>
      </w:r>
    </w:p>
    <w:p w:rsidR="00000000" w:rsidRDefault="000E0A83">
      <w:pPr>
        <w:spacing w:after="240"/>
        <w:rPr>
          <w:rFonts w:ascii="Arial" w:eastAsia="Arial" w:hAnsi="Arial" w:cs="Arial"/>
          <w:sz w:val="22"/>
          <w:lang w:val="en"/>
        </w:rPr>
      </w:pPr>
      <w:r>
        <w:rPr>
          <w:rFonts w:ascii="Arial" w:hAnsi="Arial" w:cs="Arial"/>
          <w:sz w:val="22"/>
          <w:lang w:val="en"/>
        </w:rPr>
        <w:t>The classes of information will not generally include:</w:t>
      </w:r>
    </w:p>
    <w:p w:rsidR="00000000" w:rsidRDefault="000E0A83">
      <w:pPr>
        <w:numPr>
          <w:ilvl w:val="0"/>
          <w:numId w:val="6"/>
        </w:numPr>
        <w:snapToGrid w:val="0"/>
        <w:spacing w:after="240"/>
        <w:rPr>
          <w:rFonts w:ascii="Arial" w:hAnsi="Arial" w:cs="Arial"/>
          <w:sz w:val="22"/>
          <w:lang w:val="en"/>
        </w:rPr>
      </w:pPr>
      <w:r>
        <w:rPr>
          <w:rFonts w:ascii="Arial" w:eastAsia="Arial" w:hAnsi="Arial" w:cs="Arial"/>
          <w:sz w:val="22"/>
          <w:lang w:val="en"/>
        </w:rPr>
        <w:t xml:space="preserve"> </w:t>
      </w:r>
      <w:r>
        <w:rPr>
          <w:rFonts w:ascii="Arial" w:hAnsi="Arial" w:cs="Arial"/>
          <w:sz w:val="22"/>
          <w:lang w:val="en"/>
        </w:rPr>
        <w:t>Information the disclosure of which</w:t>
      </w:r>
      <w:r>
        <w:rPr>
          <w:rFonts w:ascii="Arial" w:hAnsi="Arial" w:cs="Arial"/>
          <w:sz w:val="22"/>
          <w:lang w:val="en"/>
        </w:rPr>
        <w:t xml:space="preserve"> is prevented by law, or exempt under the Freedom of Information Act, or is otherwise properly considered   to be protected from disclosure. </w:t>
      </w:r>
    </w:p>
    <w:p w:rsidR="00000000" w:rsidRDefault="000E0A83">
      <w:pPr>
        <w:numPr>
          <w:ilvl w:val="0"/>
          <w:numId w:val="6"/>
        </w:numPr>
        <w:snapToGrid w:val="0"/>
        <w:spacing w:after="240"/>
        <w:rPr>
          <w:rFonts w:ascii="Arial" w:hAnsi="Arial" w:cs="Arial"/>
          <w:sz w:val="22"/>
          <w:lang w:val="en"/>
        </w:rPr>
      </w:pPr>
      <w:r>
        <w:rPr>
          <w:rFonts w:ascii="Arial" w:hAnsi="Arial" w:cs="Arial"/>
          <w:sz w:val="22"/>
          <w:lang w:val="en"/>
        </w:rPr>
        <w:t xml:space="preserve">Information in draft form. </w:t>
      </w:r>
    </w:p>
    <w:p w:rsidR="00000000" w:rsidRDefault="000E0A83">
      <w:pPr>
        <w:numPr>
          <w:ilvl w:val="0"/>
          <w:numId w:val="6"/>
        </w:numPr>
        <w:snapToGrid w:val="0"/>
        <w:spacing w:after="30"/>
        <w:rPr>
          <w:rFonts w:ascii="Arial" w:hAnsi="Arial" w:cs="Arial"/>
          <w:b/>
          <w:bCs/>
          <w:lang w:val="en"/>
        </w:rPr>
      </w:pPr>
      <w:r>
        <w:rPr>
          <w:rFonts w:ascii="Arial" w:hAnsi="Arial" w:cs="Arial"/>
          <w:sz w:val="22"/>
          <w:lang w:val="en"/>
        </w:rPr>
        <w:t xml:space="preserve">Information that is no longer readily available as it is contained in files that have </w:t>
      </w:r>
      <w:r>
        <w:rPr>
          <w:rFonts w:ascii="Arial" w:hAnsi="Arial" w:cs="Arial"/>
          <w:sz w:val="22"/>
          <w:lang w:val="en"/>
        </w:rPr>
        <w:t xml:space="preserve">been placed in archive storage, or is difficult to access for </w:t>
      </w:r>
      <w:r>
        <w:rPr>
          <w:rFonts w:ascii="Arial" w:hAnsi="Arial" w:cs="Arial"/>
          <w:sz w:val="22"/>
          <w:lang w:val="en"/>
        </w:rPr>
        <w:lastRenderedPageBreak/>
        <w:t xml:space="preserve">similar reasons. </w:t>
      </w:r>
    </w:p>
    <w:p w:rsidR="00000000" w:rsidRDefault="000E0A83">
      <w:pPr>
        <w:rPr>
          <w:rFonts w:ascii="Arial" w:hAnsi="Arial" w:cs="Arial"/>
          <w:b/>
          <w:bCs/>
          <w:lang w:val="en"/>
        </w:rPr>
      </w:pPr>
    </w:p>
    <w:p w:rsidR="00000000" w:rsidRDefault="000E0A83">
      <w:pPr>
        <w:pStyle w:val="Heading3"/>
        <w:rPr>
          <w:sz w:val="22"/>
        </w:rPr>
      </w:pPr>
      <w:r>
        <w:t>The method by which information published under this scheme will be made available</w:t>
      </w:r>
    </w:p>
    <w:p w:rsidR="00000000" w:rsidRDefault="000E0A83">
      <w:pPr>
        <w:pStyle w:val="BodyText2"/>
        <w:jc w:val="left"/>
        <w:rPr>
          <w:sz w:val="22"/>
        </w:rPr>
      </w:pPr>
      <w:r>
        <w:rPr>
          <w:sz w:val="22"/>
        </w:rPr>
        <w:t>The authority will indicate clearly to the public what information is covered by this scheme</w:t>
      </w:r>
      <w:r>
        <w:rPr>
          <w:sz w:val="22"/>
        </w:rPr>
        <w:t xml:space="preserve"> and how it can be obtained.</w:t>
      </w:r>
    </w:p>
    <w:p w:rsidR="00000000" w:rsidRDefault="000E0A83">
      <w:pPr>
        <w:spacing w:after="240"/>
        <w:rPr>
          <w:rFonts w:ascii="Arial" w:hAnsi="Arial" w:cs="Arial"/>
          <w:sz w:val="22"/>
          <w:lang w:val="en"/>
        </w:rPr>
      </w:pPr>
      <w:r>
        <w:rPr>
          <w:rFonts w:ascii="Arial" w:hAnsi="Arial" w:cs="Arial"/>
          <w:sz w:val="22"/>
          <w:lang w:val="en"/>
        </w:rPr>
        <w:t>Where it is within the capability of a public authority, information will be provided on a website. Where it is impracticable to make information available on a website or when an individual does not wish to access the informat</w:t>
      </w:r>
      <w:r>
        <w:rPr>
          <w:rFonts w:ascii="Arial" w:hAnsi="Arial" w:cs="Arial"/>
          <w:sz w:val="22"/>
          <w:lang w:val="en"/>
        </w:rPr>
        <w:t xml:space="preserve">ion by the website, a public authority will indicate how information can be obtained by other means and provide it by those means. </w:t>
      </w:r>
    </w:p>
    <w:p w:rsidR="00000000" w:rsidRDefault="000E0A83">
      <w:pPr>
        <w:spacing w:after="240"/>
        <w:rPr>
          <w:rFonts w:ascii="Arial" w:hAnsi="Arial" w:cs="Arial"/>
          <w:sz w:val="22"/>
          <w:lang w:val="en"/>
        </w:rPr>
      </w:pPr>
      <w:r>
        <w:rPr>
          <w:rFonts w:ascii="Arial" w:hAnsi="Arial" w:cs="Arial"/>
          <w:sz w:val="22"/>
          <w:lang w:val="en"/>
        </w:rPr>
        <w:t>In exceptional circumstances some information may be available only by viewing in person. Where this manner is specified, co</w:t>
      </w:r>
      <w:r>
        <w:rPr>
          <w:rFonts w:ascii="Arial" w:hAnsi="Arial" w:cs="Arial"/>
          <w:sz w:val="22"/>
          <w:lang w:val="en"/>
        </w:rPr>
        <w:t xml:space="preserve">ntact details will be provided. An appointment to view the information will be arranged within a reasonable timescale. </w:t>
      </w:r>
    </w:p>
    <w:p w:rsidR="00000000" w:rsidRDefault="000E0A83">
      <w:pPr>
        <w:spacing w:after="240"/>
        <w:rPr>
          <w:rFonts w:ascii="Arial" w:hAnsi="Arial" w:cs="Arial"/>
          <w:sz w:val="22"/>
          <w:lang w:val="en"/>
        </w:rPr>
      </w:pPr>
      <w:r>
        <w:rPr>
          <w:rFonts w:ascii="Arial" w:hAnsi="Arial" w:cs="Arial"/>
          <w:sz w:val="22"/>
          <w:lang w:val="en"/>
        </w:rPr>
        <w:t xml:space="preserve">Information will be provided in the language in which it is held or in such other language that is legally required. Where an authority </w:t>
      </w:r>
      <w:r>
        <w:rPr>
          <w:rFonts w:ascii="Arial" w:hAnsi="Arial" w:cs="Arial"/>
          <w:sz w:val="22"/>
          <w:lang w:val="en"/>
        </w:rPr>
        <w:t>is legally required to translate any information, it will do so.</w:t>
      </w:r>
    </w:p>
    <w:p w:rsidR="00000000" w:rsidRDefault="000E0A83">
      <w:pPr>
        <w:spacing w:after="240"/>
      </w:pPr>
      <w:r>
        <w:rPr>
          <w:rFonts w:ascii="Arial" w:hAnsi="Arial" w:cs="Arial"/>
          <w:sz w:val="22"/>
          <w:lang w:val="en"/>
        </w:rPr>
        <w:t>Obligations under disability and discrimination legislation and any other legislation to provide information in other forms and formats will be adhered to when providing information in accord</w:t>
      </w:r>
      <w:r>
        <w:rPr>
          <w:rFonts w:ascii="Arial" w:hAnsi="Arial" w:cs="Arial"/>
          <w:sz w:val="22"/>
          <w:lang w:val="en"/>
        </w:rPr>
        <w:t>ance with this scheme.</w:t>
      </w:r>
    </w:p>
    <w:p w:rsidR="00000000" w:rsidRDefault="000E0A83">
      <w:pPr>
        <w:pStyle w:val="Heading3"/>
      </w:pPr>
      <w:r>
        <w:t>Charges which may be made for information published under this scheme</w:t>
      </w:r>
    </w:p>
    <w:p w:rsidR="00000000" w:rsidRDefault="000E0A83">
      <w:pPr>
        <w:pStyle w:val="BodyText3"/>
      </w:pPr>
      <w:r>
        <w:t xml:space="preserve">The purpose of this scheme is to make the maximum amount of information readily available at minimum inconvenience and cost to the public. </w:t>
      </w:r>
      <w:bookmarkStart w:id="0" w:name="_GoBack"/>
      <w:r>
        <w:t>Charges made by the auth</w:t>
      </w:r>
      <w:r>
        <w:t xml:space="preserve">ority for routinely published material will be justified and transparent and kept to a minimum. </w:t>
      </w:r>
    </w:p>
    <w:bookmarkEnd w:id="0"/>
    <w:p w:rsidR="00000000" w:rsidRDefault="000E0A83">
      <w:pPr>
        <w:pStyle w:val="BodyText3"/>
      </w:pPr>
      <w:r>
        <w:t xml:space="preserve">Material which is published and accessed on a website will be provided free of charge. </w:t>
      </w:r>
    </w:p>
    <w:p w:rsidR="00000000" w:rsidRDefault="000E0A83">
      <w:pPr>
        <w:spacing w:after="240"/>
        <w:rPr>
          <w:rFonts w:ascii="Arial" w:hAnsi="Arial" w:cs="Arial"/>
          <w:sz w:val="22"/>
          <w:lang w:val="en"/>
        </w:rPr>
      </w:pPr>
      <w:r>
        <w:rPr>
          <w:rFonts w:ascii="Arial" w:hAnsi="Arial" w:cs="Arial"/>
          <w:sz w:val="22"/>
          <w:lang w:val="en"/>
        </w:rPr>
        <w:t>Charges may be made for information subject to a charging regime specif</w:t>
      </w:r>
      <w:r>
        <w:rPr>
          <w:rFonts w:ascii="Arial" w:hAnsi="Arial" w:cs="Arial"/>
          <w:sz w:val="22"/>
          <w:lang w:val="en"/>
        </w:rPr>
        <w:t xml:space="preserve">ied by Parliament. </w:t>
      </w:r>
    </w:p>
    <w:p w:rsidR="00000000" w:rsidRDefault="000E0A83">
      <w:pPr>
        <w:spacing w:after="240"/>
        <w:rPr>
          <w:rFonts w:ascii="Arial" w:hAnsi="Arial" w:cs="Arial"/>
          <w:sz w:val="22"/>
          <w:lang w:val="en"/>
        </w:rPr>
      </w:pPr>
      <w:r>
        <w:rPr>
          <w:rFonts w:ascii="Arial" w:hAnsi="Arial" w:cs="Arial"/>
          <w:sz w:val="22"/>
          <w:lang w:val="en"/>
        </w:rPr>
        <w:t>Charges may be made for actual disbursements incurred such as: </w:t>
      </w:r>
    </w:p>
    <w:p w:rsidR="00000000" w:rsidRDefault="000E0A83">
      <w:pPr>
        <w:numPr>
          <w:ilvl w:val="0"/>
          <w:numId w:val="3"/>
        </w:numPr>
        <w:tabs>
          <w:tab w:val="left" w:pos="1020"/>
        </w:tabs>
        <w:spacing w:after="30"/>
        <w:ind w:left="480"/>
        <w:rPr>
          <w:rFonts w:ascii="Arial" w:hAnsi="Arial" w:cs="Arial"/>
          <w:sz w:val="22"/>
          <w:lang w:val="en"/>
        </w:rPr>
      </w:pPr>
      <w:r>
        <w:rPr>
          <w:rFonts w:ascii="Arial" w:hAnsi="Arial" w:cs="Arial"/>
          <w:sz w:val="22"/>
          <w:lang w:val="en"/>
        </w:rPr>
        <w:t xml:space="preserve">photocopying </w:t>
      </w:r>
    </w:p>
    <w:p w:rsidR="00000000" w:rsidRDefault="000E0A83">
      <w:pPr>
        <w:numPr>
          <w:ilvl w:val="0"/>
          <w:numId w:val="3"/>
        </w:numPr>
        <w:tabs>
          <w:tab w:val="left" w:pos="1020"/>
        </w:tabs>
        <w:spacing w:after="30"/>
        <w:ind w:left="480"/>
        <w:rPr>
          <w:rFonts w:ascii="Arial" w:hAnsi="Arial" w:cs="Arial"/>
          <w:sz w:val="22"/>
          <w:lang w:val="en"/>
        </w:rPr>
      </w:pPr>
      <w:r>
        <w:rPr>
          <w:rFonts w:ascii="Arial" w:hAnsi="Arial" w:cs="Arial"/>
          <w:sz w:val="22"/>
          <w:lang w:val="en"/>
        </w:rPr>
        <w:t xml:space="preserve">postage and packaging </w:t>
      </w:r>
    </w:p>
    <w:p w:rsidR="00000000" w:rsidRDefault="000E0A83">
      <w:pPr>
        <w:numPr>
          <w:ilvl w:val="0"/>
          <w:numId w:val="3"/>
        </w:numPr>
        <w:tabs>
          <w:tab w:val="left" w:pos="1020"/>
        </w:tabs>
        <w:spacing w:after="30"/>
        <w:ind w:left="480"/>
        <w:rPr>
          <w:rFonts w:ascii="Arial" w:hAnsi="Arial" w:cs="Arial"/>
          <w:sz w:val="22"/>
          <w:lang w:val="en"/>
        </w:rPr>
      </w:pPr>
      <w:r>
        <w:rPr>
          <w:rFonts w:ascii="Arial" w:hAnsi="Arial" w:cs="Arial"/>
          <w:sz w:val="22"/>
          <w:lang w:val="en"/>
        </w:rPr>
        <w:t xml:space="preserve">the costs directly incurred as a result of viewing information </w:t>
      </w:r>
    </w:p>
    <w:p w:rsidR="00000000" w:rsidRDefault="000E0A83">
      <w:pPr>
        <w:spacing w:after="240"/>
        <w:rPr>
          <w:rFonts w:ascii="Arial" w:hAnsi="Arial" w:cs="Arial"/>
          <w:sz w:val="22"/>
          <w:lang w:val="en"/>
        </w:rPr>
      </w:pPr>
    </w:p>
    <w:p w:rsidR="00000000" w:rsidRDefault="000E0A83">
      <w:pPr>
        <w:spacing w:after="240"/>
        <w:rPr>
          <w:rFonts w:ascii="Arial" w:hAnsi="Arial" w:cs="Arial"/>
          <w:sz w:val="22"/>
          <w:lang w:val="en"/>
        </w:rPr>
      </w:pPr>
      <w:r>
        <w:rPr>
          <w:rFonts w:ascii="Arial" w:hAnsi="Arial" w:cs="Arial"/>
          <w:sz w:val="22"/>
          <w:lang w:val="en"/>
        </w:rPr>
        <w:t>Charges may also be made for information provided under this scheme wh</w:t>
      </w:r>
      <w:r>
        <w:rPr>
          <w:rFonts w:ascii="Arial" w:hAnsi="Arial" w:cs="Arial"/>
          <w:sz w:val="22"/>
          <w:lang w:val="en"/>
        </w:rPr>
        <w:t>ere they are legally authorised, they are in all the circumstances, including the general principles of the right of access to information held by public authorities, justified and are in accordance with a published schedule or schedules of fees which is r</w:t>
      </w:r>
      <w:r>
        <w:rPr>
          <w:rFonts w:ascii="Arial" w:hAnsi="Arial" w:cs="Arial"/>
          <w:sz w:val="22"/>
          <w:lang w:val="en"/>
        </w:rPr>
        <w:t>eadily available to the public.</w:t>
      </w:r>
    </w:p>
    <w:p w:rsidR="00000000" w:rsidRDefault="000E0A83">
      <w:pPr>
        <w:spacing w:after="240"/>
      </w:pPr>
      <w:r>
        <w:rPr>
          <w:rFonts w:ascii="Arial" w:hAnsi="Arial" w:cs="Arial"/>
          <w:sz w:val="22"/>
          <w:lang w:val="en"/>
        </w:rPr>
        <w:lastRenderedPageBreak/>
        <w:t xml:space="preserve">If a charge is to be made, confirmation of the payment due will be given before the information is provided. Payment may be requested prior to provision of the information. </w:t>
      </w:r>
    </w:p>
    <w:p w:rsidR="00000000" w:rsidRDefault="000E0A83">
      <w:pPr>
        <w:pStyle w:val="Heading3"/>
      </w:pPr>
      <w:r>
        <w:t>Written requests</w:t>
      </w:r>
    </w:p>
    <w:p w:rsidR="00000000" w:rsidRDefault="000E0A83">
      <w:pPr>
        <w:spacing w:after="240"/>
        <w:rPr>
          <w:rFonts w:ascii="Arial" w:hAnsi="Arial" w:cs="Arial"/>
          <w:b/>
          <w:szCs w:val="36"/>
        </w:rPr>
      </w:pPr>
      <w:r>
        <w:rPr>
          <w:rFonts w:ascii="Arial" w:hAnsi="Arial" w:cs="Arial"/>
          <w:lang w:val="en"/>
        </w:rPr>
        <w:br/>
      </w:r>
      <w:r>
        <w:rPr>
          <w:rFonts w:ascii="Arial" w:hAnsi="Arial" w:cs="Arial"/>
          <w:sz w:val="22"/>
          <w:lang w:val="en"/>
        </w:rPr>
        <w:t>Information held by a public aut</w:t>
      </w:r>
      <w:r>
        <w:rPr>
          <w:rFonts w:ascii="Arial" w:hAnsi="Arial" w:cs="Arial"/>
          <w:sz w:val="22"/>
          <w:lang w:val="en"/>
        </w:rPr>
        <w:t xml:space="preserve">hority that is not published under this scheme can be requested in writing, when its provision will be considered in accordance with the provisions of the Freedom of Information Act. </w:t>
      </w:r>
    </w:p>
    <w:p w:rsidR="00000000" w:rsidRDefault="000E0A83">
      <w:pPr>
        <w:pageBreakBefore/>
        <w:ind w:left="360" w:hanging="360"/>
        <w:rPr>
          <w:rFonts w:ascii="Arial" w:hAnsi="Arial" w:cs="Arial"/>
          <w:b/>
        </w:rPr>
      </w:pPr>
      <w:r>
        <w:rPr>
          <w:rFonts w:ascii="Arial" w:hAnsi="Arial" w:cs="Arial"/>
          <w:b/>
          <w:szCs w:val="36"/>
        </w:rPr>
        <w:lastRenderedPageBreak/>
        <w:t>I</w:t>
      </w:r>
      <w:r>
        <w:rPr>
          <w:rFonts w:ascii="Arial" w:hAnsi="Arial" w:cs="Arial"/>
          <w:b/>
        </w:rPr>
        <w:t>nformation available from Hart Parish Council under the model publicati</w:t>
      </w:r>
      <w:r>
        <w:rPr>
          <w:rFonts w:ascii="Arial" w:hAnsi="Arial" w:cs="Arial"/>
          <w:b/>
        </w:rPr>
        <w:t>on scheme</w:t>
      </w:r>
    </w:p>
    <w:p w:rsidR="00000000" w:rsidRDefault="000E0A83">
      <w:pPr>
        <w:rPr>
          <w:rFonts w:ascii="Arial" w:hAnsi="Arial" w:cs="Arial"/>
          <w:b/>
        </w:rPr>
      </w:pPr>
    </w:p>
    <w:tbl>
      <w:tblPr>
        <w:tblW w:w="0" w:type="auto"/>
        <w:tblInd w:w="108" w:type="dxa"/>
        <w:tblLayout w:type="fixed"/>
        <w:tblLook w:val="0000" w:firstRow="0" w:lastRow="0" w:firstColumn="0" w:lastColumn="0" w:noHBand="0" w:noVBand="0"/>
      </w:tblPr>
      <w:tblGrid>
        <w:gridCol w:w="8640"/>
        <w:gridCol w:w="3060"/>
        <w:gridCol w:w="2080"/>
      </w:tblGrid>
      <w:tr w:rsidR="00000000">
        <w:trPr>
          <w:trHeight w:val="508"/>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b/>
                <w:sz w:val="22"/>
              </w:rPr>
            </w:pPr>
            <w:r>
              <w:rPr>
                <w:rFonts w:ascii="Arial" w:hAnsi="Arial" w:cs="Arial"/>
                <w:b/>
                <w:sz w:val="22"/>
              </w:rPr>
              <w:t>Information to be published</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b/>
                <w:sz w:val="22"/>
              </w:rPr>
            </w:pPr>
            <w:r>
              <w:rPr>
                <w:rFonts w:ascii="Arial" w:hAnsi="Arial" w:cs="Arial"/>
                <w:b/>
                <w:sz w:val="22"/>
              </w:rPr>
              <w:t>How the information can be obtained</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b/>
                <w:sz w:val="22"/>
              </w:rPr>
              <w:t>Cost</w:t>
            </w:r>
          </w:p>
        </w:tc>
      </w:tr>
      <w:tr w:rsidR="00000000">
        <w:trPr>
          <w:trHeight w:val="1620"/>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b/>
                <w:sz w:val="22"/>
              </w:rPr>
              <w:t>Class1 - Who we are and what we do</w:t>
            </w:r>
          </w:p>
          <w:p w:rsidR="00000000" w:rsidRDefault="000E0A83">
            <w:pPr>
              <w:rPr>
                <w:rFonts w:ascii="Arial" w:hAnsi="Arial" w:cs="Arial"/>
                <w:sz w:val="22"/>
              </w:rPr>
            </w:pPr>
            <w:r>
              <w:rPr>
                <w:rFonts w:ascii="Arial" w:hAnsi="Arial" w:cs="Arial"/>
                <w:sz w:val="22"/>
              </w:rPr>
              <w:t>(Organisational information, structures, locations and contacts)</w:t>
            </w:r>
          </w:p>
          <w:p w:rsidR="00000000" w:rsidRDefault="000E0A83">
            <w:pPr>
              <w:rPr>
                <w:rFonts w:ascii="Arial" w:hAnsi="Arial" w:cs="Arial"/>
                <w:sz w:val="22"/>
              </w:rPr>
            </w:pPr>
            <w:r>
              <w:rPr>
                <w:rFonts w:ascii="Arial" w:hAnsi="Arial" w:cs="Arial"/>
                <w:sz w:val="22"/>
              </w:rPr>
              <w:t>This will be current information only</w:t>
            </w:r>
          </w:p>
          <w:p w:rsidR="00000000" w:rsidRDefault="000E0A83">
            <w:pPr>
              <w:rPr>
                <w:rFonts w:ascii="Arial" w:hAnsi="Arial" w:cs="Arial"/>
                <w:sz w:val="22"/>
              </w:rPr>
            </w:pPr>
            <w:r>
              <w:rPr>
                <w:rFonts w:ascii="Arial" w:hAnsi="Arial" w:cs="Arial"/>
                <w:sz w:val="22"/>
              </w:rPr>
              <w:tab/>
            </w:r>
          </w:p>
          <w:p w:rsidR="00000000" w:rsidRDefault="000E0A83">
            <w:pPr>
              <w:rPr>
                <w:rFonts w:ascii="Arial" w:hAnsi="Arial" w:cs="Arial"/>
                <w:sz w:val="22"/>
              </w:rPr>
            </w:pPr>
            <w:r>
              <w:rPr>
                <w:rFonts w:ascii="Arial" w:hAnsi="Arial" w:cs="Arial"/>
                <w:sz w:val="22"/>
              </w:rPr>
              <w:t>NB: Councils should already be publ</w:t>
            </w:r>
            <w:r>
              <w:rPr>
                <w:rFonts w:ascii="Arial" w:hAnsi="Arial" w:cs="Arial"/>
                <w:sz w:val="22"/>
              </w:rPr>
              <w:t>ishing as much information as possible about how they can be contacted.</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22"/>
              </w:rPr>
            </w:pPr>
          </w:p>
          <w:p w:rsidR="00000000" w:rsidRDefault="000E0A83">
            <w:pPr>
              <w:rPr>
                <w:rFonts w:ascii="Arial" w:hAnsi="Arial" w:cs="Arial"/>
                <w:sz w:val="22"/>
              </w:rPr>
            </w:pPr>
          </w:p>
          <w:p w:rsidR="00000000" w:rsidRDefault="000E0A83">
            <w:pPr>
              <w:rPr>
                <w:rFonts w:ascii="Arial" w:hAnsi="Arial" w:cs="Arial"/>
                <w:sz w:val="22"/>
              </w:rPr>
            </w:pPr>
            <w:r>
              <w:rPr>
                <w:rFonts w:ascii="Arial" w:hAnsi="Arial" w:cs="Arial"/>
                <w:sz w:val="22"/>
              </w:rPr>
              <w:t>Website</w:t>
            </w:r>
          </w:p>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snapToGrid w:val="0"/>
              <w:rPr>
                <w:rFonts w:ascii="Arial" w:hAnsi="Arial" w:cs="Arial"/>
                <w:sz w:val="22"/>
              </w:rPr>
            </w:pPr>
          </w:p>
          <w:p w:rsidR="00000000" w:rsidRDefault="000E0A83">
            <w:pPr>
              <w:rPr>
                <w:rFonts w:ascii="Arial" w:hAnsi="Arial" w:cs="Arial"/>
                <w:sz w:val="22"/>
              </w:rPr>
            </w:pPr>
          </w:p>
          <w:p w:rsidR="00000000" w:rsidRDefault="000E0A83">
            <w:pPr>
              <w:rPr>
                <w:rFonts w:ascii="Arial" w:hAnsi="Arial" w:cs="Arial"/>
                <w:sz w:val="22"/>
              </w:rPr>
            </w:pPr>
            <w:r>
              <w:rPr>
                <w:rFonts w:ascii="Arial" w:hAnsi="Arial" w:cs="Arial"/>
                <w:sz w:val="22"/>
              </w:rPr>
              <w:t>Free</w:t>
            </w:r>
          </w:p>
          <w:p w:rsidR="00000000" w:rsidRDefault="000E0A83">
            <w:r>
              <w:rPr>
                <w:rFonts w:ascii="Arial" w:hAnsi="Arial" w:cs="Arial"/>
                <w:sz w:val="22"/>
              </w:rPr>
              <w:t>10p per A4 sheet</w:t>
            </w:r>
          </w:p>
        </w:tc>
      </w:tr>
      <w:tr w:rsidR="00000000">
        <w:trPr>
          <w:trHeight w:val="335"/>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Who’s who on the Council and its Committees</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Website/Hard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As above</w:t>
            </w:r>
          </w:p>
        </w:tc>
      </w:tr>
      <w:tr w:rsidR="00000000">
        <w:trPr>
          <w:trHeight w:val="538"/>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Contact details for Parish Clerk and Council members (named contact</w:t>
            </w:r>
            <w:r>
              <w:rPr>
                <w:rFonts w:ascii="Arial" w:hAnsi="Arial" w:cs="Arial"/>
                <w:sz w:val="22"/>
              </w:rPr>
              <w:t>s where possible with telephone number and email address (if used))</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Website/Hard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As above</w:t>
            </w:r>
          </w:p>
        </w:tc>
      </w:tr>
      <w:tr w:rsidR="00000000">
        <w:trPr>
          <w:trHeight w:val="154"/>
        </w:trPr>
        <w:tc>
          <w:tcPr>
            <w:tcW w:w="864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16"/>
              </w:rPr>
            </w:pP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16"/>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snapToGrid w:val="0"/>
              <w:rPr>
                <w:rFonts w:ascii="Arial" w:hAnsi="Arial" w:cs="Arial"/>
                <w:sz w:val="16"/>
              </w:rPr>
            </w:pPr>
          </w:p>
        </w:tc>
      </w:tr>
      <w:tr w:rsidR="00000000">
        <w:trPr>
          <w:trHeight w:val="1252"/>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b/>
                <w:sz w:val="22"/>
              </w:rPr>
              <w:t>Class 2 – What we spend and how we spend it</w:t>
            </w:r>
          </w:p>
          <w:p w:rsidR="00000000" w:rsidRDefault="000E0A83">
            <w:pPr>
              <w:rPr>
                <w:rFonts w:ascii="Arial" w:hAnsi="Arial" w:cs="Arial"/>
                <w:sz w:val="16"/>
              </w:rPr>
            </w:pPr>
            <w:r>
              <w:rPr>
                <w:rFonts w:ascii="Arial" w:hAnsi="Arial" w:cs="Arial"/>
                <w:sz w:val="22"/>
              </w:rPr>
              <w:t>(Financial information relating to projected and actual income and expenditure, procurement, contracts and finan</w:t>
            </w:r>
            <w:r>
              <w:rPr>
                <w:rFonts w:ascii="Arial" w:hAnsi="Arial" w:cs="Arial"/>
                <w:sz w:val="22"/>
              </w:rPr>
              <w:t>cial audit)</w:t>
            </w:r>
          </w:p>
          <w:p w:rsidR="00000000" w:rsidRDefault="000E0A83">
            <w:pPr>
              <w:rPr>
                <w:rFonts w:ascii="Arial" w:hAnsi="Arial" w:cs="Arial"/>
                <w:sz w:val="16"/>
              </w:rPr>
            </w:pPr>
          </w:p>
          <w:p w:rsidR="00000000" w:rsidRDefault="000E0A83">
            <w:pPr>
              <w:rPr>
                <w:rFonts w:ascii="Arial" w:hAnsi="Arial" w:cs="Arial"/>
                <w:sz w:val="22"/>
              </w:rPr>
            </w:pPr>
            <w:r>
              <w:rPr>
                <w:rFonts w:ascii="Arial" w:hAnsi="Arial" w:cs="Arial"/>
                <w:sz w:val="22"/>
              </w:rPr>
              <w:t>Current and previous financial year as a minimum</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22"/>
              </w:rPr>
            </w:pPr>
          </w:p>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snapToGrid w:val="0"/>
              <w:rPr>
                <w:rFonts w:ascii="Arial" w:hAnsi="Arial" w:cs="Arial"/>
                <w:sz w:val="22"/>
              </w:rPr>
            </w:pPr>
          </w:p>
          <w:p w:rsidR="00000000" w:rsidRDefault="000E0A83">
            <w:r>
              <w:rPr>
                <w:rFonts w:ascii="Arial" w:hAnsi="Arial" w:cs="Arial"/>
                <w:sz w:val="22"/>
              </w:rPr>
              <w:t>10p per A4 sheet</w:t>
            </w:r>
          </w:p>
        </w:tc>
      </w:tr>
      <w:tr w:rsidR="00000000">
        <w:trPr>
          <w:trHeight w:val="305"/>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Annual return form and report by auditor</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10p per A4 sheet</w:t>
            </w:r>
          </w:p>
        </w:tc>
      </w:tr>
      <w:tr w:rsidR="00000000">
        <w:trPr>
          <w:trHeight w:val="188"/>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Finalised budget</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10p per A4 sheet</w:t>
            </w:r>
          </w:p>
        </w:tc>
      </w:tr>
      <w:tr w:rsidR="00000000">
        <w:trPr>
          <w:trHeight w:val="313"/>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Precept</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10p per A4 sheet</w:t>
            </w:r>
          </w:p>
        </w:tc>
      </w:tr>
      <w:tr w:rsidR="00000000">
        <w:trPr>
          <w:trHeight w:val="347"/>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Financial Stan</w:t>
            </w:r>
            <w:r>
              <w:rPr>
                <w:rFonts w:ascii="Arial" w:hAnsi="Arial" w:cs="Arial"/>
                <w:sz w:val="22"/>
              </w:rPr>
              <w:t>ding Orders and Regulations</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Website</w:t>
            </w:r>
          </w:p>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rPr>
                <w:rFonts w:ascii="Arial" w:hAnsi="Arial" w:cs="Arial"/>
                <w:sz w:val="22"/>
              </w:rPr>
            </w:pPr>
            <w:r>
              <w:rPr>
                <w:rFonts w:ascii="Arial" w:hAnsi="Arial" w:cs="Arial"/>
                <w:sz w:val="22"/>
              </w:rPr>
              <w:t>Free</w:t>
            </w:r>
          </w:p>
          <w:p w:rsidR="00000000" w:rsidRDefault="000E0A83">
            <w:r>
              <w:rPr>
                <w:rFonts w:ascii="Arial" w:hAnsi="Arial" w:cs="Arial"/>
                <w:sz w:val="22"/>
              </w:rPr>
              <w:t>10p per A4 sheet</w:t>
            </w:r>
          </w:p>
        </w:tc>
      </w:tr>
      <w:tr w:rsidR="00000000">
        <w:trPr>
          <w:trHeight w:val="343"/>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Risk Management Policy &amp; Risk Assessment Report</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Website</w:t>
            </w:r>
          </w:p>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rPr>
                <w:rFonts w:ascii="Arial" w:hAnsi="Arial" w:cs="Arial"/>
                <w:sz w:val="22"/>
              </w:rPr>
            </w:pPr>
            <w:r>
              <w:rPr>
                <w:rFonts w:ascii="Arial" w:hAnsi="Arial" w:cs="Arial"/>
                <w:sz w:val="22"/>
              </w:rPr>
              <w:t>Free</w:t>
            </w:r>
          </w:p>
          <w:p w:rsidR="00000000" w:rsidRDefault="000E0A83">
            <w:r>
              <w:rPr>
                <w:rFonts w:ascii="Arial" w:hAnsi="Arial" w:cs="Arial"/>
                <w:sz w:val="22"/>
              </w:rPr>
              <w:t>10 p per A4 sheet</w:t>
            </w:r>
          </w:p>
        </w:tc>
      </w:tr>
      <w:tr w:rsidR="00000000">
        <w:trPr>
          <w:trHeight w:val="343"/>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Grants given and received</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10p per A4 sheet</w:t>
            </w:r>
          </w:p>
        </w:tc>
      </w:tr>
      <w:tr w:rsidR="00000000">
        <w:trPr>
          <w:trHeight w:val="186"/>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List of current contracts awarded and value</w:t>
            </w:r>
            <w:r>
              <w:rPr>
                <w:rFonts w:ascii="Arial" w:hAnsi="Arial" w:cs="Arial"/>
                <w:sz w:val="22"/>
              </w:rPr>
              <w:t xml:space="preserve"> of contract</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10p per A4 sheet</w:t>
            </w:r>
          </w:p>
        </w:tc>
      </w:tr>
      <w:tr w:rsidR="00000000">
        <w:trPr>
          <w:trHeight w:val="183"/>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Members’ allowances and expenses</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Website</w:t>
            </w:r>
          </w:p>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rPr>
                <w:rFonts w:ascii="Arial" w:hAnsi="Arial" w:cs="Arial"/>
                <w:sz w:val="22"/>
              </w:rPr>
            </w:pPr>
            <w:r>
              <w:rPr>
                <w:rFonts w:ascii="Arial" w:hAnsi="Arial" w:cs="Arial"/>
                <w:sz w:val="22"/>
              </w:rPr>
              <w:t>Free</w:t>
            </w:r>
          </w:p>
          <w:p w:rsidR="00000000" w:rsidRDefault="000E0A83">
            <w:r>
              <w:rPr>
                <w:rFonts w:ascii="Arial" w:hAnsi="Arial" w:cs="Arial"/>
                <w:sz w:val="22"/>
              </w:rPr>
              <w:t>10p per A4 sheet</w:t>
            </w:r>
          </w:p>
        </w:tc>
      </w:tr>
      <w:tr w:rsidR="00000000">
        <w:trPr>
          <w:trHeight w:val="183"/>
        </w:trPr>
        <w:tc>
          <w:tcPr>
            <w:tcW w:w="864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16"/>
              </w:rPr>
            </w:pP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16"/>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snapToGrid w:val="0"/>
              <w:rPr>
                <w:rFonts w:ascii="Arial" w:hAnsi="Arial" w:cs="Arial"/>
                <w:sz w:val="16"/>
              </w:rPr>
            </w:pPr>
          </w:p>
        </w:tc>
      </w:tr>
      <w:tr w:rsidR="00000000">
        <w:trPr>
          <w:trHeight w:val="641"/>
        </w:trPr>
        <w:tc>
          <w:tcPr>
            <w:tcW w:w="8640" w:type="dxa"/>
            <w:tcBorders>
              <w:top w:val="single" w:sz="4" w:space="0" w:color="000000"/>
              <w:left w:val="single" w:sz="4" w:space="0" w:color="000000"/>
              <w:bottom w:val="single" w:sz="4" w:space="0" w:color="000000"/>
            </w:tcBorders>
            <w:shd w:val="clear" w:color="auto" w:fill="auto"/>
          </w:tcPr>
          <w:p w:rsidR="00000000" w:rsidRPr="00544ED6" w:rsidRDefault="000E0A83">
            <w:pPr>
              <w:rPr>
                <w:rFonts w:ascii="Arial" w:hAnsi="Arial" w:cs="Arial"/>
                <w:sz w:val="22"/>
              </w:rPr>
            </w:pPr>
            <w:r w:rsidRPr="00544ED6">
              <w:rPr>
                <w:rFonts w:ascii="Arial" w:hAnsi="Arial" w:cs="Arial"/>
                <w:b/>
                <w:sz w:val="22"/>
              </w:rPr>
              <w:t>Class 3 – What our priorities are and how we are doing</w:t>
            </w:r>
          </w:p>
          <w:p w:rsidR="00000000" w:rsidRPr="00544ED6" w:rsidRDefault="000E0A83">
            <w:pPr>
              <w:rPr>
                <w:rFonts w:ascii="Arial" w:hAnsi="Arial" w:cs="Arial"/>
                <w:sz w:val="22"/>
              </w:rPr>
            </w:pPr>
            <w:r w:rsidRPr="00544ED6">
              <w:rPr>
                <w:rFonts w:ascii="Arial" w:hAnsi="Arial" w:cs="Arial"/>
                <w:sz w:val="22"/>
              </w:rPr>
              <w:t>(Strategies and plans, performance indicators, audits, inspections and reviews)</w:t>
            </w:r>
          </w:p>
        </w:tc>
        <w:tc>
          <w:tcPr>
            <w:tcW w:w="3060" w:type="dxa"/>
            <w:tcBorders>
              <w:top w:val="single" w:sz="4" w:space="0" w:color="000000"/>
              <w:left w:val="single" w:sz="4" w:space="0" w:color="000000"/>
              <w:bottom w:val="single" w:sz="4" w:space="0" w:color="000000"/>
            </w:tcBorders>
            <w:shd w:val="clear" w:color="auto" w:fill="auto"/>
          </w:tcPr>
          <w:p w:rsidR="00000000" w:rsidRPr="00544ED6" w:rsidRDefault="000E0A83">
            <w:pPr>
              <w:rPr>
                <w:rFonts w:ascii="Arial" w:hAnsi="Arial" w:cs="Arial"/>
                <w:sz w:val="22"/>
              </w:rPr>
            </w:pPr>
            <w:r w:rsidRPr="00544ED6">
              <w:rPr>
                <w:rFonts w:ascii="Arial" w:hAnsi="Arial" w:cs="Arial"/>
                <w:sz w:val="22"/>
              </w:rPr>
              <w:t>Ha</w:t>
            </w:r>
            <w:r w:rsidRPr="00544ED6">
              <w:rPr>
                <w:rFonts w:ascii="Arial" w:hAnsi="Arial" w:cs="Arial"/>
                <w:sz w:val="22"/>
              </w:rPr>
              <w:t>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Pr="00544ED6" w:rsidRDefault="000E0A83">
            <w:r w:rsidRPr="00544ED6">
              <w:rPr>
                <w:rFonts w:ascii="Arial" w:hAnsi="Arial" w:cs="Arial"/>
                <w:sz w:val="22"/>
              </w:rPr>
              <w:t>10p per A4 sheet</w:t>
            </w:r>
          </w:p>
        </w:tc>
      </w:tr>
      <w:tr w:rsidR="00000000">
        <w:trPr>
          <w:trHeight w:val="183"/>
        </w:trPr>
        <w:tc>
          <w:tcPr>
            <w:tcW w:w="8640" w:type="dxa"/>
            <w:tcBorders>
              <w:top w:val="single" w:sz="4" w:space="0" w:color="000000"/>
              <w:left w:val="single" w:sz="4" w:space="0" w:color="000000"/>
              <w:bottom w:val="single" w:sz="4" w:space="0" w:color="000000"/>
            </w:tcBorders>
            <w:shd w:val="clear" w:color="auto" w:fill="auto"/>
          </w:tcPr>
          <w:p w:rsidR="00000000" w:rsidRPr="00544ED6" w:rsidRDefault="000E0A83">
            <w:pPr>
              <w:rPr>
                <w:rFonts w:ascii="Arial" w:hAnsi="Arial" w:cs="Arial"/>
                <w:sz w:val="22"/>
              </w:rPr>
            </w:pPr>
            <w:r w:rsidRPr="00544ED6">
              <w:rPr>
                <w:rFonts w:ascii="Arial" w:hAnsi="Arial" w:cs="Arial"/>
                <w:sz w:val="22"/>
              </w:rPr>
              <w:t>Parish Plan (current and previous year as a minimum)</w:t>
            </w:r>
          </w:p>
        </w:tc>
        <w:tc>
          <w:tcPr>
            <w:tcW w:w="3060" w:type="dxa"/>
            <w:tcBorders>
              <w:top w:val="single" w:sz="4" w:space="0" w:color="000000"/>
              <w:left w:val="single" w:sz="4" w:space="0" w:color="000000"/>
              <w:bottom w:val="single" w:sz="4" w:space="0" w:color="000000"/>
            </w:tcBorders>
            <w:shd w:val="clear" w:color="auto" w:fill="auto"/>
          </w:tcPr>
          <w:p w:rsidR="00000000" w:rsidRPr="00544ED6" w:rsidRDefault="000E0A83">
            <w:pPr>
              <w:rPr>
                <w:rFonts w:ascii="Arial" w:hAnsi="Arial" w:cs="Arial"/>
                <w:sz w:val="22"/>
              </w:rPr>
            </w:pPr>
            <w:r w:rsidRPr="00544ED6">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Pr="00544ED6" w:rsidRDefault="000E0A83">
            <w:r w:rsidRPr="00544ED6">
              <w:rPr>
                <w:rFonts w:ascii="Arial" w:hAnsi="Arial" w:cs="Arial"/>
                <w:sz w:val="22"/>
              </w:rPr>
              <w:t>10p per A4 sheet</w:t>
            </w:r>
          </w:p>
        </w:tc>
      </w:tr>
      <w:tr w:rsidR="00000000">
        <w:trPr>
          <w:trHeight w:val="283"/>
        </w:trPr>
        <w:tc>
          <w:tcPr>
            <w:tcW w:w="8640" w:type="dxa"/>
            <w:tcBorders>
              <w:top w:val="single" w:sz="4" w:space="0" w:color="000000"/>
              <w:left w:val="single" w:sz="4" w:space="0" w:color="000000"/>
              <w:bottom w:val="single" w:sz="4" w:space="0" w:color="000000"/>
            </w:tcBorders>
            <w:shd w:val="clear" w:color="auto" w:fill="auto"/>
          </w:tcPr>
          <w:p w:rsidR="00000000" w:rsidRPr="00544ED6" w:rsidRDefault="000E0A83">
            <w:pPr>
              <w:rPr>
                <w:rFonts w:ascii="Arial" w:hAnsi="Arial" w:cs="Arial"/>
                <w:sz w:val="22"/>
              </w:rPr>
            </w:pPr>
            <w:r w:rsidRPr="00544ED6">
              <w:rPr>
                <w:rFonts w:ascii="Arial" w:hAnsi="Arial" w:cs="Arial"/>
                <w:sz w:val="22"/>
              </w:rPr>
              <w:t>Annual Report to Parish Meeting (current and previous year as a minimum)</w:t>
            </w:r>
          </w:p>
        </w:tc>
        <w:tc>
          <w:tcPr>
            <w:tcW w:w="3060" w:type="dxa"/>
            <w:tcBorders>
              <w:top w:val="single" w:sz="4" w:space="0" w:color="000000"/>
              <w:left w:val="single" w:sz="4" w:space="0" w:color="000000"/>
              <w:bottom w:val="single" w:sz="4" w:space="0" w:color="000000"/>
            </w:tcBorders>
            <w:shd w:val="clear" w:color="auto" w:fill="auto"/>
          </w:tcPr>
          <w:p w:rsidR="00000000" w:rsidRPr="00544ED6" w:rsidRDefault="000E0A83">
            <w:pPr>
              <w:rPr>
                <w:rFonts w:ascii="Arial" w:hAnsi="Arial" w:cs="Arial"/>
                <w:sz w:val="22"/>
              </w:rPr>
            </w:pPr>
            <w:r w:rsidRPr="00544ED6">
              <w:rPr>
                <w:rFonts w:ascii="Arial" w:hAnsi="Arial" w:cs="Arial"/>
                <w:sz w:val="22"/>
              </w:rPr>
              <w:t>Website</w:t>
            </w:r>
          </w:p>
          <w:p w:rsidR="00000000" w:rsidRPr="00544ED6" w:rsidRDefault="000E0A83">
            <w:pPr>
              <w:rPr>
                <w:rFonts w:ascii="Arial" w:hAnsi="Arial" w:cs="Arial"/>
                <w:sz w:val="22"/>
              </w:rPr>
            </w:pPr>
            <w:r w:rsidRPr="00544ED6">
              <w:rPr>
                <w:rFonts w:ascii="Arial" w:hAnsi="Arial" w:cs="Arial"/>
                <w:sz w:val="22"/>
              </w:rPr>
              <w:lastRenderedPageBreak/>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Pr="00544ED6" w:rsidRDefault="000E0A83">
            <w:pPr>
              <w:rPr>
                <w:rFonts w:ascii="Arial" w:hAnsi="Arial" w:cs="Arial"/>
                <w:sz w:val="22"/>
              </w:rPr>
            </w:pPr>
            <w:r w:rsidRPr="00544ED6">
              <w:rPr>
                <w:rFonts w:ascii="Arial" w:hAnsi="Arial" w:cs="Arial"/>
                <w:sz w:val="22"/>
              </w:rPr>
              <w:lastRenderedPageBreak/>
              <w:t>Free</w:t>
            </w:r>
          </w:p>
          <w:p w:rsidR="00000000" w:rsidRPr="00544ED6" w:rsidRDefault="000E0A83">
            <w:r w:rsidRPr="00544ED6">
              <w:rPr>
                <w:rFonts w:ascii="Arial" w:hAnsi="Arial" w:cs="Arial"/>
                <w:sz w:val="22"/>
              </w:rPr>
              <w:lastRenderedPageBreak/>
              <w:t>10p per A4 sheet</w:t>
            </w:r>
          </w:p>
        </w:tc>
      </w:tr>
      <w:tr w:rsidR="00000000">
        <w:trPr>
          <w:trHeight w:val="190"/>
        </w:trPr>
        <w:tc>
          <w:tcPr>
            <w:tcW w:w="864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16"/>
              </w:rPr>
            </w:pPr>
          </w:p>
        </w:tc>
        <w:tc>
          <w:tcPr>
            <w:tcW w:w="3060" w:type="dxa"/>
            <w:tcBorders>
              <w:top w:val="single" w:sz="4" w:space="0" w:color="000000"/>
              <w:left w:val="single" w:sz="4" w:space="0" w:color="000000"/>
              <w:bottom w:val="single" w:sz="4" w:space="0" w:color="000000"/>
            </w:tcBorders>
            <w:shd w:val="clear" w:color="auto" w:fill="auto"/>
          </w:tcPr>
          <w:p w:rsidR="00000000" w:rsidRPr="00544ED6" w:rsidRDefault="000E0A83">
            <w:pPr>
              <w:snapToGrid w:val="0"/>
              <w:rPr>
                <w:rFonts w:ascii="Arial" w:hAnsi="Arial" w:cs="Arial"/>
                <w:sz w:val="16"/>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Pr="00544ED6" w:rsidRDefault="000E0A83">
            <w:pPr>
              <w:snapToGrid w:val="0"/>
              <w:rPr>
                <w:rFonts w:ascii="Arial" w:hAnsi="Arial" w:cs="Arial"/>
                <w:sz w:val="16"/>
              </w:rPr>
            </w:pPr>
          </w:p>
        </w:tc>
      </w:tr>
      <w:tr w:rsidR="00000000">
        <w:trPr>
          <w:trHeight w:val="363"/>
        </w:trPr>
        <w:tc>
          <w:tcPr>
            <w:tcW w:w="8640" w:type="dxa"/>
            <w:tcBorders>
              <w:top w:val="single" w:sz="4" w:space="0" w:color="000000"/>
              <w:left w:val="single" w:sz="4" w:space="0" w:color="000000"/>
              <w:bottom w:val="single" w:sz="4" w:space="0" w:color="000000"/>
            </w:tcBorders>
            <w:shd w:val="clear" w:color="auto" w:fill="auto"/>
          </w:tcPr>
          <w:p w:rsidR="00000000" w:rsidRDefault="000E0A83">
            <w:r>
              <w:rPr>
                <w:rFonts w:ascii="Arial" w:hAnsi="Arial" w:cs="Arial"/>
                <w:b/>
                <w:sz w:val="22"/>
              </w:rPr>
              <w:t>Class 4 – How we make decisions</w:t>
            </w:r>
          </w:p>
          <w:p w:rsidR="00000000" w:rsidRDefault="000E0A83">
            <w:pPr>
              <w:pStyle w:val="BodyText3"/>
              <w:spacing w:after="0"/>
              <w:rPr>
                <w:sz w:val="16"/>
              </w:rPr>
            </w:pPr>
            <w:r>
              <w:rPr>
                <w:lang w:val="en-GB"/>
              </w:rPr>
              <w:t>(Decision making processes and records of decisions)</w:t>
            </w:r>
          </w:p>
          <w:p w:rsidR="00000000" w:rsidRDefault="000E0A83">
            <w:pPr>
              <w:rPr>
                <w:rFonts w:ascii="Arial" w:hAnsi="Arial" w:cs="Arial"/>
                <w:sz w:val="16"/>
              </w:rPr>
            </w:pPr>
          </w:p>
          <w:p w:rsidR="00000000" w:rsidRDefault="000E0A83">
            <w:pPr>
              <w:rPr>
                <w:rFonts w:ascii="Arial" w:hAnsi="Arial" w:cs="Arial"/>
                <w:sz w:val="22"/>
              </w:rPr>
            </w:pPr>
            <w:r>
              <w:rPr>
                <w:rFonts w:ascii="Arial" w:hAnsi="Arial" w:cs="Arial"/>
                <w:sz w:val="22"/>
              </w:rPr>
              <w:t>Current and previous council year as a minimum</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Website</w:t>
            </w:r>
          </w:p>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rPr>
                <w:rFonts w:ascii="Arial" w:hAnsi="Arial" w:cs="Arial"/>
                <w:sz w:val="22"/>
              </w:rPr>
            </w:pPr>
            <w:r>
              <w:rPr>
                <w:rFonts w:ascii="Arial" w:hAnsi="Arial" w:cs="Arial"/>
                <w:sz w:val="22"/>
              </w:rPr>
              <w:t>Free</w:t>
            </w:r>
          </w:p>
          <w:p w:rsidR="00000000" w:rsidRDefault="000E0A83">
            <w:r>
              <w:rPr>
                <w:rFonts w:ascii="Arial" w:hAnsi="Arial" w:cs="Arial"/>
                <w:sz w:val="22"/>
              </w:rPr>
              <w:t>10p per A4 sheet</w:t>
            </w:r>
          </w:p>
        </w:tc>
      </w:tr>
      <w:tr w:rsidR="00000000">
        <w:trPr>
          <w:trHeight w:val="306"/>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Timetable of meetings (Council, any committee/sub-committee meetings and parish meetings)</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Website</w:t>
            </w:r>
          </w:p>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rPr>
                <w:rFonts w:ascii="Arial" w:hAnsi="Arial" w:cs="Arial"/>
                <w:sz w:val="22"/>
              </w:rPr>
            </w:pPr>
            <w:r>
              <w:rPr>
                <w:rFonts w:ascii="Arial" w:hAnsi="Arial" w:cs="Arial"/>
                <w:sz w:val="22"/>
              </w:rPr>
              <w:t>Free</w:t>
            </w:r>
          </w:p>
          <w:p w:rsidR="00000000" w:rsidRDefault="000E0A83">
            <w:r>
              <w:rPr>
                <w:rFonts w:ascii="Arial" w:hAnsi="Arial" w:cs="Arial"/>
                <w:sz w:val="22"/>
              </w:rPr>
              <w:t>10p per A4 sheet</w:t>
            </w:r>
          </w:p>
        </w:tc>
      </w:tr>
      <w:tr w:rsidR="00000000">
        <w:trPr>
          <w:trHeight w:val="177"/>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Agendas of meetings (as above)</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Website</w:t>
            </w:r>
          </w:p>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rPr>
                <w:rFonts w:ascii="Arial" w:hAnsi="Arial" w:cs="Arial"/>
                <w:sz w:val="22"/>
              </w:rPr>
            </w:pPr>
            <w:r>
              <w:rPr>
                <w:rFonts w:ascii="Arial" w:hAnsi="Arial" w:cs="Arial"/>
                <w:sz w:val="22"/>
              </w:rPr>
              <w:t>Free</w:t>
            </w:r>
          </w:p>
          <w:p w:rsidR="00000000" w:rsidRDefault="000E0A83">
            <w:r>
              <w:rPr>
                <w:rFonts w:ascii="Arial" w:hAnsi="Arial" w:cs="Arial"/>
                <w:sz w:val="22"/>
              </w:rPr>
              <w:t>10p per A4 sheet</w:t>
            </w:r>
          </w:p>
        </w:tc>
      </w:tr>
      <w:tr w:rsidR="00000000">
        <w:trPr>
          <w:trHeight w:val="363"/>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Minutes of meetings (as above) – NB this will exclude information that is properly regarded as private to the meeting.</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Website</w:t>
            </w:r>
          </w:p>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rPr>
                <w:rFonts w:ascii="Arial" w:hAnsi="Arial" w:cs="Arial"/>
                <w:sz w:val="22"/>
              </w:rPr>
            </w:pPr>
            <w:r>
              <w:rPr>
                <w:rFonts w:ascii="Arial" w:hAnsi="Arial" w:cs="Arial"/>
                <w:sz w:val="22"/>
              </w:rPr>
              <w:t>Free</w:t>
            </w:r>
          </w:p>
          <w:p w:rsidR="00000000" w:rsidRDefault="000E0A83">
            <w:r>
              <w:rPr>
                <w:rFonts w:ascii="Arial" w:hAnsi="Arial" w:cs="Arial"/>
                <w:sz w:val="22"/>
              </w:rPr>
              <w:t>10p per A4 sheet</w:t>
            </w:r>
          </w:p>
        </w:tc>
      </w:tr>
      <w:tr w:rsidR="00000000">
        <w:trPr>
          <w:trHeight w:val="266"/>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Report</w:t>
            </w:r>
            <w:r>
              <w:rPr>
                <w:rFonts w:ascii="Arial" w:hAnsi="Arial" w:cs="Arial"/>
                <w:sz w:val="22"/>
              </w:rPr>
              <w:t>s presented to council meetings - NB this will exclude information that is properly regarded as private to the meeting.</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10p per A4 sheet</w:t>
            </w:r>
          </w:p>
        </w:tc>
      </w:tr>
      <w:tr w:rsidR="00000000">
        <w:trPr>
          <w:trHeight w:val="266"/>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Responses to consultation papers</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10p per A4 sheet</w:t>
            </w:r>
          </w:p>
        </w:tc>
      </w:tr>
      <w:tr w:rsidR="00000000">
        <w:trPr>
          <w:trHeight w:val="331"/>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Responses to planning applications</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10</w:t>
            </w:r>
            <w:r>
              <w:rPr>
                <w:rFonts w:ascii="Arial" w:hAnsi="Arial" w:cs="Arial"/>
                <w:sz w:val="22"/>
              </w:rPr>
              <w:t>p per A4 sheet</w:t>
            </w:r>
          </w:p>
        </w:tc>
      </w:tr>
      <w:tr w:rsidR="00000000">
        <w:trPr>
          <w:trHeight w:val="363"/>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Bye-laws</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Website</w:t>
            </w:r>
          </w:p>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rPr>
                <w:rFonts w:ascii="Arial" w:hAnsi="Arial" w:cs="Arial"/>
                <w:sz w:val="22"/>
              </w:rPr>
            </w:pPr>
            <w:r>
              <w:rPr>
                <w:rFonts w:ascii="Arial" w:hAnsi="Arial" w:cs="Arial"/>
                <w:sz w:val="22"/>
              </w:rPr>
              <w:t>Free</w:t>
            </w:r>
          </w:p>
          <w:p w:rsidR="00000000" w:rsidRDefault="000E0A83">
            <w:r>
              <w:rPr>
                <w:rFonts w:ascii="Arial" w:hAnsi="Arial" w:cs="Arial"/>
                <w:sz w:val="22"/>
              </w:rPr>
              <w:t>10p per A4 sheet</w:t>
            </w:r>
          </w:p>
        </w:tc>
      </w:tr>
      <w:tr w:rsidR="00000000">
        <w:trPr>
          <w:trHeight w:val="170"/>
        </w:trPr>
        <w:tc>
          <w:tcPr>
            <w:tcW w:w="864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16"/>
              </w:rPr>
            </w:pP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16"/>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snapToGrid w:val="0"/>
              <w:rPr>
                <w:rFonts w:ascii="Arial" w:hAnsi="Arial" w:cs="Arial"/>
                <w:sz w:val="16"/>
              </w:rPr>
            </w:pPr>
          </w:p>
        </w:tc>
      </w:tr>
      <w:tr w:rsidR="00000000">
        <w:trPr>
          <w:trHeight w:val="363"/>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b/>
                <w:sz w:val="22"/>
              </w:rPr>
              <w:t>Class 5 – Our policies and procedures</w:t>
            </w:r>
          </w:p>
          <w:p w:rsidR="00000000" w:rsidRDefault="000E0A83">
            <w:pPr>
              <w:rPr>
                <w:rFonts w:ascii="Arial" w:hAnsi="Arial" w:cs="Arial"/>
                <w:sz w:val="16"/>
              </w:rPr>
            </w:pPr>
            <w:r>
              <w:rPr>
                <w:rFonts w:ascii="Arial" w:hAnsi="Arial" w:cs="Arial"/>
                <w:sz w:val="22"/>
              </w:rPr>
              <w:t>(Current written protocols, policies and procedures for delivering our services and responsibilities)</w:t>
            </w:r>
          </w:p>
          <w:p w:rsidR="00000000" w:rsidRDefault="000E0A83">
            <w:pPr>
              <w:rPr>
                <w:rFonts w:ascii="Arial" w:hAnsi="Arial" w:cs="Arial"/>
                <w:sz w:val="16"/>
              </w:rPr>
            </w:pPr>
          </w:p>
          <w:p w:rsidR="00000000" w:rsidRDefault="000E0A83">
            <w:pPr>
              <w:rPr>
                <w:rFonts w:ascii="Arial" w:hAnsi="Arial" w:cs="Arial"/>
                <w:sz w:val="16"/>
              </w:rPr>
            </w:pPr>
            <w:r>
              <w:rPr>
                <w:rFonts w:ascii="Arial" w:hAnsi="Arial" w:cs="Arial"/>
                <w:sz w:val="22"/>
              </w:rPr>
              <w:t>Current information only</w:t>
            </w:r>
          </w:p>
          <w:p w:rsidR="00000000" w:rsidRDefault="000E0A83">
            <w:pPr>
              <w:rPr>
                <w:rFonts w:ascii="Arial" w:hAnsi="Arial" w:cs="Arial"/>
                <w:sz w:val="16"/>
              </w:rPr>
            </w:pPr>
          </w:p>
          <w:p w:rsidR="00000000" w:rsidRPr="00544ED6" w:rsidRDefault="000E0A83">
            <w:pPr>
              <w:rPr>
                <w:rFonts w:ascii="Arial" w:hAnsi="Arial" w:cs="Arial"/>
                <w:sz w:val="22"/>
              </w:rPr>
            </w:pPr>
            <w:r w:rsidRPr="00544ED6">
              <w:rPr>
                <w:rFonts w:ascii="Arial" w:hAnsi="Arial" w:cs="Arial"/>
                <w:sz w:val="22"/>
              </w:rPr>
              <w:t xml:space="preserve">Code of Conduct </w:t>
            </w:r>
            <w:r w:rsidRPr="00544ED6">
              <w:rPr>
                <w:rFonts w:ascii="Arial" w:hAnsi="Arial" w:cs="Arial"/>
                <w:i/>
                <w:iCs/>
                <w:sz w:val="22"/>
              </w:rPr>
              <w:t>(on</w:t>
            </w:r>
            <w:r w:rsidRPr="00544ED6">
              <w:rPr>
                <w:rFonts w:ascii="Arial" w:hAnsi="Arial" w:cs="Arial"/>
                <w:i/>
                <w:iCs/>
                <w:sz w:val="22"/>
              </w:rPr>
              <w:t xml:space="preserve"> website)</w:t>
            </w:r>
          </w:p>
          <w:p w:rsidR="00000000" w:rsidRPr="00544ED6" w:rsidRDefault="000E0A83">
            <w:pPr>
              <w:rPr>
                <w:rFonts w:ascii="Arial" w:hAnsi="Arial" w:cs="Arial"/>
                <w:sz w:val="22"/>
              </w:rPr>
            </w:pPr>
            <w:r w:rsidRPr="00544ED6">
              <w:rPr>
                <w:rFonts w:ascii="Arial" w:hAnsi="Arial" w:cs="Arial"/>
                <w:sz w:val="22"/>
              </w:rPr>
              <w:t>Complaints procedures (including those covering requests for information and operating the publication scheme)</w:t>
            </w:r>
          </w:p>
          <w:p w:rsidR="00000000" w:rsidRPr="00544ED6" w:rsidRDefault="000E0A83">
            <w:pPr>
              <w:rPr>
                <w:rFonts w:ascii="Arial" w:hAnsi="Arial" w:cs="Arial"/>
                <w:sz w:val="22"/>
              </w:rPr>
            </w:pPr>
            <w:r w:rsidRPr="00544ED6">
              <w:rPr>
                <w:rFonts w:ascii="Arial" w:hAnsi="Arial" w:cs="Arial"/>
                <w:sz w:val="22"/>
              </w:rPr>
              <w:t xml:space="preserve">Data Protection, Records Management and Security Policy - including Schedule of charges for publication of information </w:t>
            </w:r>
            <w:r w:rsidRPr="00544ED6">
              <w:rPr>
                <w:rFonts w:ascii="Arial" w:hAnsi="Arial" w:cs="Arial"/>
                <w:i/>
                <w:iCs/>
                <w:sz w:val="22"/>
              </w:rPr>
              <w:t>(on website)</w:t>
            </w:r>
          </w:p>
          <w:p w:rsidR="00000000" w:rsidRPr="00544ED6" w:rsidRDefault="000E0A83">
            <w:pPr>
              <w:rPr>
                <w:rFonts w:ascii="Arial" w:hAnsi="Arial" w:cs="Arial"/>
                <w:sz w:val="22"/>
              </w:rPr>
            </w:pPr>
            <w:r w:rsidRPr="00544ED6">
              <w:rPr>
                <w:rFonts w:ascii="Arial" w:hAnsi="Arial" w:cs="Arial"/>
                <w:sz w:val="22"/>
              </w:rPr>
              <w:t>Del</w:t>
            </w:r>
            <w:r w:rsidRPr="00544ED6">
              <w:rPr>
                <w:rFonts w:ascii="Arial" w:hAnsi="Arial" w:cs="Arial"/>
                <w:sz w:val="22"/>
              </w:rPr>
              <w:t>egated authority in respect of officers (Chairman/Vice-Chairman)</w:t>
            </w:r>
          </w:p>
          <w:p w:rsidR="00000000" w:rsidRPr="00544ED6" w:rsidRDefault="000E0A83">
            <w:pPr>
              <w:rPr>
                <w:rFonts w:ascii="Arial" w:hAnsi="Arial" w:cs="Arial"/>
                <w:sz w:val="22"/>
              </w:rPr>
            </w:pPr>
            <w:r w:rsidRPr="00544ED6">
              <w:rPr>
                <w:rFonts w:ascii="Arial" w:hAnsi="Arial" w:cs="Arial"/>
                <w:sz w:val="22"/>
              </w:rPr>
              <w:t>Disciplinary procedure</w:t>
            </w:r>
          </w:p>
          <w:p w:rsidR="00000000" w:rsidRPr="00544ED6" w:rsidRDefault="000E0A83">
            <w:pPr>
              <w:rPr>
                <w:rFonts w:ascii="Arial" w:hAnsi="Arial" w:cs="Arial"/>
                <w:sz w:val="22"/>
              </w:rPr>
            </w:pPr>
            <w:r w:rsidRPr="00544ED6">
              <w:rPr>
                <w:rFonts w:ascii="Arial" w:hAnsi="Arial" w:cs="Arial"/>
                <w:sz w:val="22"/>
              </w:rPr>
              <w:t>Equalities Policy &amp; Equality and Diversity in Employment Statement</w:t>
            </w:r>
          </w:p>
          <w:p w:rsidR="00000000" w:rsidRPr="00544ED6" w:rsidRDefault="000E0A83">
            <w:pPr>
              <w:rPr>
                <w:rFonts w:ascii="Arial" w:hAnsi="Arial" w:cs="Arial"/>
                <w:sz w:val="22"/>
              </w:rPr>
            </w:pPr>
            <w:r w:rsidRPr="00544ED6">
              <w:rPr>
                <w:rFonts w:ascii="Arial" w:hAnsi="Arial" w:cs="Arial"/>
                <w:sz w:val="22"/>
              </w:rPr>
              <w:t>Grievance procedure</w:t>
            </w:r>
          </w:p>
          <w:p w:rsidR="00000000" w:rsidRPr="00544ED6" w:rsidRDefault="000E0A83">
            <w:pPr>
              <w:rPr>
                <w:rFonts w:ascii="Arial" w:hAnsi="Arial" w:cs="Arial"/>
                <w:sz w:val="22"/>
              </w:rPr>
            </w:pPr>
            <w:r w:rsidRPr="00544ED6">
              <w:rPr>
                <w:rFonts w:ascii="Arial" w:hAnsi="Arial" w:cs="Arial"/>
                <w:sz w:val="22"/>
              </w:rPr>
              <w:t xml:space="preserve">Health and Safety policy </w:t>
            </w:r>
          </w:p>
          <w:p w:rsidR="00000000" w:rsidRPr="00544ED6" w:rsidRDefault="000E0A83">
            <w:pPr>
              <w:rPr>
                <w:rFonts w:ascii="Arial" w:hAnsi="Arial" w:cs="Arial"/>
                <w:sz w:val="22"/>
              </w:rPr>
            </w:pPr>
            <w:r w:rsidRPr="00544ED6">
              <w:rPr>
                <w:rFonts w:ascii="Arial" w:hAnsi="Arial" w:cs="Arial"/>
                <w:sz w:val="22"/>
              </w:rPr>
              <w:t>Policies and procedures for handling requests for infor</w:t>
            </w:r>
            <w:r w:rsidRPr="00544ED6">
              <w:rPr>
                <w:rFonts w:ascii="Arial" w:hAnsi="Arial" w:cs="Arial"/>
                <w:sz w:val="22"/>
              </w:rPr>
              <w:t>mation</w:t>
            </w:r>
          </w:p>
          <w:p w:rsidR="00000000" w:rsidRDefault="000E0A83">
            <w:pPr>
              <w:rPr>
                <w:rFonts w:ascii="Arial" w:hAnsi="Arial" w:cs="Arial"/>
                <w:sz w:val="22"/>
              </w:rPr>
            </w:pPr>
            <w:r>
              <w:rPr>
                <w:rFonts w:ascii="Arial" w:hAnsi="Arial" w:cs="Arial"/>
                <w:sz w:val="22"/>
              </w:rPr>
              <w:t xml:space="preserve">Standing orders </w:t>
            </w:r>
            <w:r>
              <w:rPr>
                <w:rFonts w:ascii="Arial" w:hAnsi="Arial" w:cs="Arial"/>
                <w:i/>
                <w:iCs/>
                <w:sz w:val="22"/>
              </w:rPr>
              <w:t>(on website)</w:t>
            </w:r>
          </w:p>
          <w:p w:rsidR="00000000" w:rsidRDefault="000E0A83">
            <w:pPr>
              <w:rPr>
                <w:rFonts w:ascii="Arial" w:hAnsi="Arial" w:cs="Arial"/>
                <w:sz w:val="22"/>
              </w:rPr>
            </w:pP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22"/>
              </w:rPr>
            </w:pPr>
          </w:p>
          <w:p w:rsidR="00000000" w:rsidRDefault="000E0A83">
            <w:pPr>
              <w:rPr>
                <w:rFonts w:ascii="Arial" w:hAnsi="Arial" w:cs="Arial"/>
                <w:sz w:val="22"/>
              </w:rPr>
            </w:pPr>
            <w:r>
              <w:rPr>
                <w:rFonts w:ascii="Arial" w:hAnsi="Arial" w:cs="Arial"/>
                <w:sz w:val="22"/>
              </w:rPr>
              <w:t>Website</w:t>
            </w:r>
          </w:p>
          <w:p w:rsidR="00000000" w:rsidRDefault="000E0A83">
            <w:pPr>
              <w:rPr>
                <w:rFonts w:ascii="Arial" w:hAnsi="Arial" w:cs="Arial"/>
                <w:sz w:val="22"/>
              </w:rPr>
            </w:pPr>
            <w:r>
              <w:rPr>
                <w:rFonts w:ascii="Arial" w:hAnsi="Arial" w:cs="Arial"/>
                <w:sz w:val="22"/>
              </w:rPr>
              <w:t>Hard copy</w:t>
            </w:r>
          </w:p>
          <w:p w:rsidR="00000000" w:rsidRDefault="000E0A83">
            <w:pPr>
              <w:rPr>
                <w:rFonts w:ascii="Arial" w:hAnsi="Arial" w:cs="Arial"/>
                <w:sz w:val="22"/>
              </w:rPr>
            </w:pPr>
          </w:p>
          <w:p w:rsidR="00000000" w:rsidRDefault="000E0A83">
            <w:pPr>
              <w:rPr>
                <w:rFonts w:ascii="Arial" w:hAnsi="Arial" w:cs="Arial"/>
                <w:sz w:val="22"/>
              </w:rPr>
            </w:pPr>
          </w:p>
          <w:p w:rsidR="00000000" w:rsidRDefault="000E0A83">
            <w:pPr>
              <w:rPr>
                <w:rFonts w:ascii="Arial" w:hAnsi="Arial" w:cs="Arial"/>
                <w:sz w:val="22"/>
              </w:rPr>
            </w:pPr>
          </w:p>
          <w:p w:rsidR="00000000" w:rsidRDefault="000E0A83">
            <w:pPr>
              <w:rPr>
                <w:rFonts w:ascii="Arial" w:hAnsi="Arial" w:cs="Arial"/>
                <w:sz w:val="22"/>
              </w:rPr>
            </w:pPr>
            <w:r>
              <w:rPr>
                <w:rFonts w:ascii="Arial" w:hAnsi="Arial" w:cs="Arial"/>
                <w:sz w:val="22"/>
              </w:rPr>
              <w:t xml:space="preserve">Website </w:t>
            </w:r>
            <w:r>
              <w:rPr>
                <w:rFonts w:ascii="Arial" w:hAnsi="Arial" w:cs="Arial"/>
                <w:i/>
                <w:sz w:val="22"/>
              </w:rPr>
              <w:t>where indicated</w:t>
            </w:r>
          </w:p>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snapToGrid w:val="0"/>
              <w:rPr>
                <w:rFonts w:ascii="Arial" w:hAnsi="Arial" w:cs="Arial"/>
                <w:sz w:val="22"/>
              </w:rPr>
            </w:pPr>
          </w:p>
          <w:p w:rsidR="00000000" w:rsidRDefault="000E0A83">
            <w:pPr>
              <w:rPr>
                <w:rFonts w:ascii="Arial" w:hAnsi="Arial" w:cs="Arial"/>
                <w:sz w:val="22"/>
              </w:rPr>
            </w:pPr>
            <w:r>
              <w:rPr>
                <w:rFonts w:ascii="Arial" w:hAnsi="Arial" w:cs="Arial"/>
                <w:sz w:val="22"/>
              </w:rPr>
              <w:t>Free</w:t>
            </w:r>
          </w:p>
          <w:p w:rsidR="00000000" w:rsidRDefault="000E0A83">
            <w:pPr>
              <w:rPr>
                <w:rFonts w:ascii="Arial" w:hAnsi="Arial" w:cs="Arial"/>
                <w:sz w:val="22"/>
              </w:rPr>
            </w:pPr>
            <w:r>
              <w:rPr>
                <w:rFonts w:ascii="Arial" w:hAnsi="Arial" w:cs="Arial"/>
                <w:sz w:val="22"/>
              </w:rPr>
              <w:t>10p per A4 sheet</w:t>
            </w:r>
          </w:p>
          <w:p w:rsidR="00000000" w:rsidRDefault="000E0A83">
            <w:pPr>
              <w:rPr>
                <w:rFonts w:ascii="Arial" w:hAnsi="Arial" w:cs="Arial"/>
                <w:sz w:val="22"/>
              </w:rPr>
            </w:pPr>
          </w:p>
          <w:p w:rsidR="00000000" w:rsidRDefault="000E0A83">
            <w:pPr>
              <w:rPr>
                <w:rFonts w:ascii="Arial" w:hAnsi="Arial" w:cs="Arial"/>
                <w:sz w:val="22"/>
              </w:rPr>
            </w:pPr>
          </w:p>
          <w:p w:rsidR="00000000" w:rsidRDefault="000E0A83">
            <w:pPr>
              <w:rPr>
                <w:rFonts w:ascii="Arial" w:hAnsi="Arial" w:cs="Arial"/>
                <w:sz w:val="22"/>
              </w:rPr>
            </w:pPr>
          </w:p>
          <w:p w:rsidR="00000000" w:rsidRDefault="000E0A83">
            <w:pPr>
              <w:rPr>
                <w:rFonts w:ascii="Arial" w:hAnsi="Arial" w:cs="Arial"/>
                <w:sz w:val="22"/>
              </w:rPr>
            </w:pPr>
            <w:r>
              <w:rPr>
                <w:rFonts w:ascii="Arial" w:hAnsi="Arial" w:cs="Arial"/>
                <w:sz w:val="22"/>
              </w:rPr>
              <w:t>Free</w:t>
            </w:r>
          </w:p>
          <w:p w:rsidR="00000000" w:rsidRDefault="000E0A83">
            <w:r>
              <w:rPr>
                <w:rFonts w:ascii="Arial" w:hAnsi="Arial" w:cs="Arial"/>
                <w:sz w:val="22"/>
              </w:rPr>
              <w:t>10p per A4 sheet</w:t>
            </w:r>
          </w:p>
        </w:tc>
      </w:tr>
      <w:tr w:rsidR="00000000">
        <w:trPr>
          <w:trHeight w:val="137"/>
        </w:trPr>
        <w:tc>
          <w:tcPr>
            <w:tcW w:w="864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16"/>
              </w:rPr>
            </w:pP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16"/>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snapToGrid w:val="0"/>
              <w:rPr>
                <w:rFonts w:ascii="Arial" w:hAnsi="Arial" w:cs="Arial"/>
                <w:sz w:val="16"/>
              </w:rPr>
            </w:pPr>
          </w:p>
        </w:tc>
      </w:tr>
      <w:tr w:rsidR="00000000">
        <w:trPr>
          <w:trHeight w:val="137"/>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16"/>
              </w:rPr>
            </w:pPr>
            <w:r>
              <w:rPr>
                <w:rFonts w:ascii="Arial" w:hAnsi="Arial" w:cs="Arial"/>
                <w:b/>
                <w:sz w:val="22"/>
              </w:rPr>
              <w:t>Class 6 – Lists and Registers</w:t>
            </w:r>
          </w:p>
          <w:p w:rsidR="00000000" w:rsidRDefault="000E0A83">
            <w:pPr>
              <w:rPr>
                <w:rFonts w:ascii="Arial" w:hAnsi="Arial" w:cs="Arial"/>
                <w:sz w:val="16"/>
              </w:rPr>
            </w:pPr>
          </w:p>
          <w:p w:rsidR="00000000" w:rsidRDefault="000E0A83">
            <w:pPr>
              <w:rPr>
                <w:rFonts w:ascii="Arial" w:hAnsi="Arial" w:cs="Arial"/>
                <w:sz w:val="22"/>
              </w:rPr>
            </w:pPr>
            <w:r>
              <w:rPr>
                <w:rFonts w:ascii="Arial" w:hAnsi="Arial" w:cs="Arial"/>
                <w:sz w:val="22"/>
              </w:rPr>
              <w:t>Currently maintained lists and registers only</w:t>
            </w:r>
          </w:p>
          <w:p w:rsidR="00000000" w:rsidRDefault="000E0A83">
            <w:pPr>
              <w:rPr>
                <w:rFonts w:ascii="Arial" w:hAnsi="Arial" w:cs="Arial"/>
                <w:sz w:val="22"/>
              </w:rPr>
            </w:pP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16"/>
              </w:rPr>
            </w:pPr>
            <w:r>
              <w:rPr>
                <w:rFonts w:ascii="Arial" w:hAnsi="Arial" w:cs="Arial"/>
                <w:sz w:val="22"/>
              </w:rPr>
              <w:t>Hard copy</w:t>
            </w:r>
          </w:p>
          <w:p w:rsidR="00000000" w:rsidRDefault="000E0A83">
            <w:pPr>
              <w:rPr>
                <w:rFonts w:ascii="Arial" w:hAnsi="Arial" w:cs="Arial"/>
                <w:sz w:val="16"/>
              </w:rPr>
            </w:pPr>
          </w:p>
          <w:p w:rsidR="00000000" w:rsidRDefault="000E0A83">
            <w:pPr>
              <w:rPr>
                <w:rFonts w:ascii="Arial" w:hAnsi="Arial" w:cs="Arial"/>
                <w:sz w:val="22"/>
              </w:rPr>
            </w:pPr>
            <w:r>
              <w:rPr>
                <w:rFonts w:ascii="Arial" w:hAnsi="Arial" w:cs="Arial"/>
                <w:sz w:val="22"/>
              </w:rPr>
              <w:t xml:space="preserve">Some information may </w:t>
            </w:r>
            <w:r>
              <w:rPr>
                <w:rFonts w:ascii="Arial" w:hAnsi="Arial" w:cs="Arial"/>
                <w:sz w:val="22"/>
              </w:rPr>
              <w:t>only be available by Inspection</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10p per A4 sheet</w:t>
            </w:r>
          </w:p>
        </w:tc>
      </w:tr>
      <w:tr w:rsidR="00000000">
        <w:trPr>
          <w:trHeight w:val="137"/>
        </w:trPr>
        <w:tc>
          <w:tcPr>
            <w:tcW w:w="8640" w:type="dxa"/>
            <w:tcBorders>
              <w:top w:val="single" w:sz="4" w:space="0" w:color="000000"/>
              <w:left w:val="single" w:sz="4" w:space="0" w:color="000000"/>
              <w:bottom w:val="single" w:sz="4" w:space="0" w:color="000000"/>
            </w:tcBorders>
            <w:shd w:val="clear" w:color="auto" w:fill="auto"/>
          </w:tcPr>
          <w:p w:rsidR="00000000" w:rsidRPr="00544ED6" w:rsidRDefault="000E0A83" w:rsidP="00544ED6">
            <w:pPr>
              <w:rPr>
                <w:rFonts w:ascii="Arial" w:hAnsi="Arial" w:cs="Arial"/>
                <w:sz w:val="22"/>
                <w:szCs w:val="22"/>
              </w:rPr>
            </w:pPr>
            <w:r w:rsidRPr="00544ED6">
              <w:rPr>
                <w:rFonts w:ascii="Arial" w:hAnsi="Arial" w:cs="Arial"/>
                <w:sz w:val="22"/>
                <w:szCs w:val="22"/>
              </w:rPr>
              <w:t xml:space="preserve">Any publicly available register or list (if any are held this should be publicised; in most </w:t>
            </w:r>
            <w:r w:rsidRPr="00544ED6">
              <w:rPr>
                <w:rFonts w:ascii="Arial" w:hAnsi="Arial" w:cs="Arial"/>
                <w:sz w:val="22"/>
                <w:szCs w:val="22"/>
              </w:rPr>
              <w:t>circumstances</w:t>
            </w:r>
            <w:r w:rsidRPr="00544ED6">
              <w:rPr>
                <w:rFonts w:ascii="Arial" w:hAnsi="Arial" w:cs="Arial"/>
                <w:sz w:val="22"/>
                <w:szCs w:val="22"/>
              </w:rPr>
              <w:t xml:space="preserve"> existing access provisions will suffice)</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10p per A4 sheet</w:t>
            </w:r>
          </w:p>
        </w:tc>
      </w:tr>
      <w:tr w:rsidR="00000000">
        <w:trPr>
          <w:trHeight w:val="137"/>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 xml:space="preserve">Assets Register </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 xml:space="preserve">10p </w:t>
            </w:r>
            <w:r>
              <w:rPr>
                <w:rFonts w:ascii="Arial" w:hAnsi="Arial" w:cs="Arial"/>
                <w:sz w:val="22"/>
              </w:rPr>
              <w:t>per A4 sheet</w:t>
            </w:r>
          </w:p>
        </w:tc>
      </w:tr>
      <w:tr w:rsidR="00000000">
        <w:trPr>
          <w:trHeight w:val="137"/>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color w:val="FF0000"/>
                <w:sz w:val="22"/>
              </w:rPr>
            </w:pPr>
            <w:r>
              <w:rPr>
                <w:rFonts w:ascii="Arial" w:hAnsi="Arial" w:cs="Arial"/>
                <w:sz w:val="22"/>
              </w:rPr>
              <w:t>Register of members’ interests</w:t>
            </w:r>
          </w:p>
        </w:tc>
        <w:tc>
          <w:tcPr>
            <w:tcW w:w="3060" w:type="dxa"/>
            <w:tcBorders>
              <w:top w:val="single" w:sz="4" w:space="0" w:color="000000"/>
              <w:left w:val="single" w:sz="4" w:space="0" w:color="000000"/>
              <w:bottom w:val="single" w:sz="4" w:space="0" w:color="000000"/>
            </w:tcBorders>
            <w:shd w:val="clear" w:color="auto" w:fill="auto"/>
          </w:tcPr>
          <w:p w:rsidR="00000000" w:rsidRPr="00544ED6" w:rsidRDefault="000E0A83">
            <w:pPr>
              <w:rPr>
                <w:rFonts w:ascii="Arial" w:hAnsi="Arial" w:cs="Arial"/>
                <w:sz w:val="22"/>
              </w:rPr>
            </w:pPr>
            <w:r w:rsidRPr="00544ED6">
              <w:rPr>
                <w:rFonts w:ascii="Arial" w:hAnsi="Arial" w:cs="Arial"/>
                <w:sz w:val="22"/>
              </w:rPr>
              <w:t>Hard copy or Website</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10p per A4 sheet</w:t>
            </w:r>
          </w:p>
        </w:tc>
      </w:tr>
      <w:tr w:rsidR="00000000">
        <w:trPr>
          <w:trHeight w:val="137"/>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color w:val="FF0000"/>
                <w:sz w:val="22"/>
              </w:rPr>
            </w:pPr>
            <w:r>
              <w:rPr>
                <w:rFonts w:ascii="Arial" w:hAnsi="Arial" w:cs="Arial"/>
                <w:sz w:val="22"/>
              </w:rPr>
              <w:t>Register of gifts and hospitality</w:t>
            </w:r>
          </w:p>
        </w:tc>
        <w:tc>
          <w:tcPr>
            <w:tcW w:w="3060" w:type="dxa"/>
            <w:tcBorders>
              <w:top w:val="single" w:sz="4" w:space="0" w:color="000000"/>
              <w:left w:val="single" w:sz="4" w:space="0" w:color="000000"/>
              <w:bottom w:val="single" w:sz="4" w:space="0" w:color="000000"/>
            </w:tcBorders>
            <w:shd w:val="clear" w:color="auto" w:fill="auto"/>
          </w:tcPr>
          <w:p w:rsidR="00000000" w:rsidRPr="00544ED6" w:rsidRDefault="000E0A83">
            <w:pPr>
              <w:rPr>
                <w:rFonts w:ascii="Arial" w:hAnsi="Arial" w:cs="Arial"/>
                <w:sz w:val="22"/>
              </w:rPr>
            </w:pPr>
            <w:r w:rsidRPr="00544ED6">
              <w:rPr>
                <w:rFonts w:ascii="Arial" w:hAnsi="Arial" w:cs="Arial"/>
                <w:sz w:val="22"/>
              </w:rPr>
              <w:t>Hard copy or Website</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10p per A4 sheet</w:t>
            </w:r>
          </w:p>
        </w:tc>
      </w:tr>
      <w:tr w:rsidR="00000000">
        <w:trPr>
          <w:trHeight w:val="137"/>
        </w:trPr>
        <w:tc>
          <w:tcPr>
            <w:tcW w:w="864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16"/>
              </w:rPr>
            </w:pP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16"/>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snapToGrid w:val="0"/>
              <w:rPr>
                <w:rFonts w:ascii="Arial" w:hAnsi="Arial" w:cs="Arial"/>
                <w:sz w:val="16"/>
              </w:rPr>
            </w:pPr>
          </w:p>
        </w:tc>
      </w:tr>
      <w:tr w:rsidR="00000000">
        <w:trPr>
          <w:trHeight w:val="137"/>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b/>
                <w:sz w:val="22"/>
              </w:rPr>
              <w:t>Class 7 – The services we offer</w:t>
            </w:r>
          </w:p>
          <w:p w:rsidR="00000000" w:rsidRDefault="000E0A83">
            <w:pPr>
              <w:rPr>
                <w:rFonts w:ascii="Arial" w:hAnsi="Arial" w:cs="Arial"/>
                <w:sz w:val="22"/>
              </w:rPr>
            </w:pPr>
            <w:r>
              <w:rPr>
                <w:rFonts w:ascii="Arial" w:hAnsi="Arial" w:cs="Arial"/>
                <w:sz w:val="22"/>
              </w:rPr>
              <w:t>(Information about the services we offer, including leaflets, g</w:t>
            </w:r>
            <w:r>
              <w:rPr>
                <w:rFonts w:ascii="Arial" w:hAnsi="Arial" w:cs="Arial"/>
                <w:sz w:val="22"/>
              </w:rPr>
              <w:t>uidance and newsletters produced for the public and businesses)</w:t>
            </w:r>
          </w:p>
          <w:p w:rsidR="00000000" w:rsidRDefault="000E0A83">
            <w:pPr>
              <w:rPr>
                <w:rFonts w:ascii="Arial" w:hAnsi="Arial" w:cs="Arial"/>
                <w:sz w:val="22"/>
              </w:rPr>
            </w:pPr>
            <w:r>
              <w:rPr>
                <w:rFonts w:ascii="Arial" w:hAnsi="Arial" w:cs="Arial"/>
                <w:sz w:val="22"/>
              </w:rPr>
              <w:t>Current information only</w:t>
            </w: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Hard copy</w:t>
            </w:r>
          </w:p>
          <w:p w:rsidR="00000000" w:rsidRDefault="000E0A83">
            <w:pPr>
              <w:rPr>
                <w:rFonts w:ascii="Arial" w:hAnsi="Arial" w:cs="Arial"/>
                <w:sz w:val="22"/>
              </w:rPr>
            </w:pPr>
          </w:p>
          <w:p w:rsidR="00000000" w:rsidRDefault="000E0A83">
            <w:pPr>
              <w:rPr>
                <w:rFonts w:ascii="Arial" w:hAnsi="Arial" w:cs="Arial"/>
                <w:sz w:val="22"/>
              </w:rPr>
            </w:pPr>
            <w:r>
              <w:rPr>
                <w:rFonts w:ascii="Arial" w:hAnsi="Arial" w:cs="Arial"/>
                <w:sz w:val="22"/>
              </w:rPr>
              <w:t>Some information may only be available by Inspection</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10p per A4 sheet</w:t>
            </w:r>
          </w:p>
        </w:tc>
      </w:tr>
      <w:tr w:rsidR="00000000">
        <w:trPr>
          <w:trHeight w:val="137"/>
        </w:trPr>
        <w:tc>
          <w:tcPr>
            <w:tcW w:w="8640" w:type="dxa"/>
            <w:tcBorders>
              <w:top w:val="single" w:sz="4" w:space="0" w:color="000000"/>
              <w:left w:val="single" w:sz="4" w:space="0" w:color="000000"/>
              <w:bottom w:val="single" w:sz="4" w:space="0" w:color="000000"/>
            </w:tcBorders>
            <w:shd w:val="clear" w:color="auto" w:fill="auto"/>
          </w:tcPr>
          <w:p w:rsidR="00000000" w:rsidRPr="00544ED6" w:rsidRDefault="000E0A83">
            <w:pPr>
              <w:rPr>
                <w:rFonts w:ascii="Arial" w:hAnsi="Arial" w:cs="Arial"/>
                <w:sz w:val="22"/>
              </w:rPr>
            </w:pPr>
            <w:r w:rsidRPr="00544ED6">
              <w:rPr>
                <w:rFonts w:ascii="Arial" w:hAnsi="Arial" w:cs="Arial"/>
                <w:sz w:val="22"/>
              </w:rPr>
              <w:t>Seating, flower tubs, litter bins</w:t>
            </w:r>
          </w:p>
        </w:tc>
        <w:tc>
          <w:tcPr>
            <w:tcW w:w="3060" w:type="dxa"/>
            <w:tcBorders>
              <w:top w:val="single" w:sz="4" w:space="0" w:color="000000"/>
              <w:left w:val="single" w:sz="4" w:space="0" w:color="000000"/>
              <w:bottom w:val="single" w:sz="4" w:space="0" w:color="000000"/>
            </w:tcBorders>
            <w:shd w:val="clear" w:color="auto" w:fill="auto"/>
          </w:tcPr>
          <w:p w:rsidR="00000000" w:rsidRPr="00544ED6" w:rsidRDefault="000E0A83">
            <w:pPr>
              <w:rPr>
                <w:rFonts w:ascii="Arial" w:hAnsi="Arial" w:cs="Arial"/>
                <w:sz w:val="22"/>
              </w:rPr>
            </w:pPr>
            <w:r w:rsidRPr="00544ED6">
              <w:rPr>
                <w:rFonts w:ascii="Arial" w:hAnsi="Arial" w:cs="Arial"/>
                <w:sz w:val="22"/>
              </w:rPr>
              <w:t>Hard copy</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10p per A4 sheet</w:t>
            </w:r>
          </w:p>
        </w:tc>
      </w:tr>
      <w:tr w:rsidR="00000000">
        <w:trPr>
          <w:trHeight w:val="137"/>
        </w:trPr>
        <w:tc>
          <w:tcPr>
            <w:tcW w:w="864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16"/>
              </w:rPr>
            </w:pP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16"/>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snapToGrid w:val="0"/>
              <w:rPr>
                <w:rFonts w:ascii="Arial" w:hAnsi="Arial" w:cs="Arial"/>
                <w:sz w:val="16"/>
              </w:rPr>
            </w:pPr>
          </w:p>
        </w:tc>
      </w:tr>
      <w:tr w:rsidR="00000000">
        <w:trPr>
          <w:trHeight w:val="137"/>
        </w:trPr>
        <w:tc>
          <w:tcPr>
            <w:tcW w:w="86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b/>
                <w:sz w:val="22"/>
              </w:rPr>
              <w:t>Any other Additiona</w:t>
            </w:r>
            <w:r>
              <w:rPr>
                <w:rFonts w:ascii="Arial" w:hAnsi="Arial" w:cs="Arial"/>
                <w:b/>
                <w:sz w:val="22"/>
              </w:rPr>
              <w:t>l Information</w:t>
            </w:r>
          </w:p>
          <w:p w:rsidR="00000000" w:rsidRDefault="000E0A83">
            <w:pPr>
              <w:rPr>
                <w:rFonts w:ascii="Arial" w:hAnsi="Arial" w:cs="Arial"/>
                <w:sz w:val="22"/>
              </w:rPr>
            </w:pPr>
          </w:p>
        </w:tc>
        <w:tc>
          <w:tcPr>
            <w:tcW w:w="306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2"/>
              </w:rPr>
            </w:pPr>
            <w:r>
              <w:rPr>
                <w:rFonts w:ascii="Arial" w:hAnsi="Arial" w:cs="Arial"/>
                <w:sz w:val="22"/>
              </w:rPr>
              <w:t>Upon request by hard copy if available</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2"/>
              </w:rPr>
              <w:t>10p per A4 sheet</w:t>
            </w:r>
          </w:p>
        </w:tc>
      </w:tr>
    </w:tbl>
    <w:p w:rsidR="00000000" w:rsidRDefault="000E0A83">
      <w:pPr>
        <w:rPr>
          <w:rFonts w:ascii="Arial" w:hAnsi="Arial" w:cs="Arial"/>
          <w:b/>
          <w:u w:val="single"/>
        </w:rPr>
      </w:pPr>
    </w:p>
    <w:p w:rsidR="00000000" w:rsidRDefault="000E0A83">
      <w:pPr>
        <w:rPr>
          <w:rFonts w:ascii="Arial" w:hAnsi="Arial" w:cs="Arial"/>
          <w:b/>
        </w:rPr>
      </w:pPr>
      <w:r>
        <w:rPr>
          <w:rFonts w:ascii="Arial" w:hAnsi="Arial" w:cs="Arial"/>
          <w:b/>
          <w:u w:val="single"/>
        </w:rPr>
        <w:t>Contact details:</w:t>
      </w:r>
    </w:p>
    <w:p w:rsidR="00000000" w:rsidRDefault="000E0A83">
      <w:pPr>
        <w:rPr>
          <w:rFonts w:ascii="Arial" w:hAnsi="Arial" w:cs="Arial"/>
          <w:b/>
        </w:rPr>
      </w:pPr>
    </w:p>
    <w:p w:rsidR="00000000" w:rsidRDefault="000E0A83">
      <w:pPr>
        <w:rPr>
          <w:rFonts w:ascii="Arial" w:hAnsi="Arial" w:cs="Arial"/>
          <w:b/>
          <w:sz w:val="22"/>
        </w:rPr>
      </w:pPr>
      <w:r>
        <w:rPr>
          <w:rFonts w:ascii="Arial" w:hAnsi="Arial" w:cs="Arial"/>
          <w:sz w:val="22"/>
        </w:rPr>
        <w:t xml:space="preserve">Website Address: </w:t>
      </w:r>
      <w:r>
        <w:rPr>
          <w:rFonts w:ascii="Arial" w:hAnsi="Arial" w:cs="Arial"/>
          <w:i/>
          <w:iCs/>
          <w:color w:val="FF0000"/>
          <w:sz w:val="22"/>
          <w:u w:val="single"/>
        </w:rPr>
        <w:t>www.</w:t>
      </w:r>
    </w:p>
    <w:p w:rsidR="00000000" w:rsidRDefault="000E0A83">
      <w:pPr>
        <w:rPr>
          <w:rFonts w:ascii="Arial" w:hAnsi="Arial" w:cs="Arial"/>
          <w:b/>
          <w:sz w:val="22"/>
        </w:rPr>
      </w:pPr>
    </w:p>
    <w:p w:rsidR="00000000" w:rsidRDefault="000E0A83">
      <w:pPr>
        <w:pStyle w:val="BodyText3"/>
        <w:spacing w:after="0"/>
      </w:pPr>
      <w:r>
        <w:rPr>
          <w:lang w:val="en-GB"/>
        </w:rPr>
        <w:t>Request for hard copies to:</w:t>
      </w:r>
    </w:p>
    <w:p w:rsidR="00000000" w:rsidRDefault="000E0A83">
      <w:pPr>
        <w:rPr>
          <w:rFonts w:ascii="Arial" w:hAnsi="Arial" w:cs="Arial"/>
          <w:sz w:val="22"/>
        </w:rPr>
      </w:pPr>
      <w:r>
        <w:rPr>
          <w:rFonts w:ascii="Arial" w:hAnsi="Arial" w:cs="Arial"/>
          <w:sz w:val="22"/>
        </w:rPr>
        <w:t>Mrs Minna West, Parish Clerk</w:t>
      </w:r>
    </w:p>
    <w:p w:rsidR="00000000" w:rsidRDefault="000E0A83">
      <w:pPr>
        <w:rPr>
          <w:rFonts w:ascii="Arial" w:hAnsi="Arial" w:cs="Arial"/>
          <w:sz w:val="22"/>
        </w:rPr>
      </w:pPr>
      <w:r>
        <w:rPr>
          <w:rFonts w:ascii="Arial" w:hAnsi="Arial" w:cs="Arial"/>
          <w:sz w:val="22"/>
        </w:rPr>
        <w:t>22, The Green</w:t>
      </w:r>
    </w:p>
    <w:p w:rsidR="00000000" w:rsidRDefault="000E0A83">
      <w:pPr>
        <w:rPr>
          <w:rFonts w:ascii="Arial" w:hAnsi="Arial" w:cs="Arial"/>
          <w:sz w:val="22"/>
        </w:rPr>
      </w:pPr>
      <w:r>
        <w:rPr>
          <w:rFonts w:ascii="Arial" w:hAnsi="Arial" w:cs="Arial"/>
          <w:sz w:val="22"/>
        </w:rPr>
        <w:t>Hart</w:t>
      </w:r>
    </w:p>
    <w:p w:rsidR="00000000" w:rsidRDefault="000E0A83">
      <w:pPr>
        <w:rPr>
          <w:rFonts w:ascii="Arial" w:hAnsi="Arial" w:cs="Arial"/>
          <w:sz w:val="22"/>
        </w:rPr>
      </w:pPr>
      <w:r>
        <w:rPr>
          <w:rFonts w:ascii="Arial" w:hAnsi="Arial" w:cs="Arial"/>
          <w:sz w:val="22"/>
        </w:rPr>
        <w:t>Hartlepool</w:t>
      </w:r>
    </w:p>
    <w:p w:rsidR="00000000" w:rsidRDefault="000E0A83">
      <w:pPr>
        <w:rPr>
          <w:rFonts w:ascii="Arial" w:hAnsi="Arial" w:cs="Arial"/>
          <w:sz w:val="22"/>
        </w:rPr>
      </w:pPr>
      <w:r>
        <w:rPr>
          <w:rFonts w:ascii="Arial" w:hAnsi="Arial" w:cs="Arial"/>
          <w:sz w:val="22"/>
        </w:rPr>
        <w:t>TS27 3EF</w:t>
      </w:r>
    </w:p>
    <w:p w:rsidR="00000000" w:rsidRDefault="000E0A83">
      <w:pPr>
        <w:rPr>
          <w:rFonts w:ascii="Arial" w:hAnsi="Arial" w:cs="Arial"/>
          <w:sz w:val="22"/>
        </w:rPr>
      </w:pPr>
    </w:p>
    <w:p w:rsidR="00000000" w:rsidRDefault="000E0A83">
      <w:pPr>
        <w:rPr>
          <w:rFonts w:ascii="Arial" w:hAnsi="Arial" w:cs="Arial"/>
          <w:sz w:val="22"/>
        </w:rPr>
      </w:pPr>
      <w:r>
        <w:rPr>
          <w:rFonts w:ascii="Arial" w:hAnsi="Arial" w:cs="Arial"/>
          <w:sz w:val="22"/>
        </w:rPr>
        <w:t>Email: hart.clerk@gmail.com</w:t>
      </w:r>
    </w:p>
    <w:p w:rsidR="00000000" w:rsidRDefault="000E0A83">
      <w:pPr>
        <w:rPr>
          <w:rFonts w:ascii="Arial" w:hAnsi="Arial" w:cs="Arial"/>
          <w:sz w:val="22"/>
        </w:rPr>
      </w:pPr>
      <w:r>
        <w:rPr>
          <w:rFonts w:ascii="Arial" w:hAnsi="Arial" w:cs="Arial"/>
          <w:sz w:val="22"/>
        </w:rPr>
        <w:t xml:space="preserve">Telephone: 01429 </w:t>
      </w:r>
      <w:r>
        <w:rPr>
          <w:rFonts w:ascii="Arial" w:hAnsi="Arial" w:cs="Arial"/>
          <w:sz w:val="22"/>
        </w:rPr>
        <w:t xml:space="preserve">894720 </w:t>
      </w:r>
    </w:p>
    <w:p w:rsidR="00000000" w:rsidRDefault="000E0A83">
      <w:pPr>
        <w:rPr>
          <w:rFonts w:ascii="Arial" w:hAnsi="Arial" w:cs="Arial"/>
          <w:sz w:val="22"/>
        </w:rPr>
      </w:pPr>
    </w:p>
    <w:p w:rsidR="00000000" w:rsidRDefault="000E0A83">
      <w:pPr>
        <w:rPr>
          <w:rFonts w:ascii="Arial" w:hAnsi="Arial" w:cs="Arial"/>
          <w:sz w:val="22"/>
        </w:rPr>
      </w:pPr>
    </w:p>
    <w:p w:rsidR="00000000" w:rsidRDefault="000E0A83">
      <w:pPr>
        <w:rPr>
          <w:rFonts w:ascii="Arial" w:hAnsi="Arial" w:cs="Arial"/>
          <w:sz w:val="22"/>
        </w:rPr>
      </w:pPr>
    </w:p>
    <w:p w:rsidR="00000000" w:rsidRDefault="000E0A83">
      <w:pPr>
        <w:pStyle w:val="Header"/>
        <w:tabs>
          <w:tab w:val="clear" w:pos="4153"/>
          <w:tab w:val="clear" w:pos="8306"/>
        </w:tabs>
        <w:rPr>
          <w:rFonts w:ascii="Arial" w:hAnsi="Arial" w:cs="Arial"/>
        </w:rPr>
      </w:pPr>
    </w:p>
    <w:p w:rsidR="00000000" w:rsidRDefault="000E0A83">
      <w:pPr>
        <w:rPr>
          <w:rFonts w:ascii="Arial" w:hAnsi="Arial" w:cs="Arial"/>
          <w:b/>
        </w:rPr>
      </w:pPr>
    </w:p>
    <w:p w:rsidR="00000000" w:rsidRDefault="000E0A83">
      <w:pPr>
        <w:rPr>
          <w:rFonts w:ascii="Arial" w:hAnsi="Arial" w:cs="Arial"/>
          <w:b/>
        </w:rPr>
      </w:pPr>
      <w:r>
        <w:rPr>
          <w:rFonts w:ascii="Arial" w:hAnsi="Arial" w:cs="Arial"/>
          <w:b/>
        </w:rPr>
        <w:lastRenderedPageBreak/>
        <w:t>SCHEDULE OF CHARGES</w:t>
      </w:r>
    </w:p>
    <w:p w:rsidR="00000000" w:rsidRDefault="000E0A83">
      <w:pPr>
        <w:rPr>
          <w:rFonts w:ascii="Arial" w:hAnsi="Arial" w:cs="Arial"/>
          <w:b/>
        </w:rPr>
      </w:pPr>
    </w:p>
    <w:tbl>
      <w:tblPr>
        <w:tblW w:w="0" w:type="auto"/>
        <w:tblInd w:w="-15" w:type="dxa"/>
        <w:tblLayout w:type="fixed"/>
        <w:tblLook w:val="0000" w:firstRow="0" w:lastRow="0" w:firstColumn="0" w:lastColumn="0" w:noHBand="0" w:noVBand="0"/>
      </w:tblPr>
      <w:tblGrid>
        <w:gridCol w:w="2840"/>
        <w:gridCol w:w="5490"/>
        <w:gridCol w:w="4424"/>
      </w:tblGrid>
      <w:tr w:rsidR="00000000">
        <w:tc>
          <w:tcPr>
            <w:tcW w:w="28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b/>
                <w:sz w:val="20"/>
                <w:szCs w:val="20"/>
              </w:rPr>
            </w:pPr>
            <w:r>
              <w:rPr>
                <w:rFonts w:ascii="Arial" w:hAnsi="Arial" w:cs="Arial"/>
                <w:b/>
                <w:sz w:val="20"/>
                <w:szCs w:val="20"/>
              </w:rPr>
              <w:t>TYPE OF CHARGE</w:t>
            </w:r>
          </w:p>
        </w:tc>
        <w:tc>
          <w:tcPr>
            <w:tcW w:w="549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b/>
                <w:sz w:val="20"/>
                <w:szCs w:val="20"/>
              </w:rPr>
            </w:pPr>
            <w:r>
              <w:rPr>
                <w:rFonts w:ascii="Arial" w:hAnsi="Arial" w:cs="Arial"/>
                <w:b/>
                <w:sz w:val="20"/>
                <w:szCs w:val="20"/>
              </w:rPr>
              <w:t>DESCRIPTION</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b/>
                <w:sz w:val="20"/>
                <w:szCs w:val="20"/>
              </w:rPr>
              <w:t>BASIS OF CHARGE</w:t>
            </w:r>
          </w:p>
        </w:tc>
      </w:tr>
      <w:tr w:rsidR="00000000">
        <w:tc>
          <w:tcPr>
            <w:tcW w:w="28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0"/>
                <w:szCs w:val="20"/>
              </w:rPr>
            </w:pPr>
            <w:r>
              <w:rPr>
                <w:rFonts w:ascii="Arial" w:hAnsi="Arial" w:cs="Arial"/>
                <w:b/>
                <w:sz w:val="20"/>
                <w:szCs w:val="20"/>
              </w:rPr>
              <w:t>Disbursement cost</w:t>
            </w:r>
          </w:p>
        </w:tc>
        <w:tc>
          <w:tcPr>
            <w:tcW w:w="549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0"/>
                <w:szCs w:val="20"/>
              </w:rPr>
            </w:pPr>
            <w:r>
              <w:rPr>
                <w:rFonts w:ascii="Arial" w:hAnsi="Arial" w:cs="Arial"/>
                <w:sz w:val="20"/>
                <w:szCs w:val="20"/>
              </w:rPr>
              <w:t>Photocopying @ 10p per sheet (black &amp; white)</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0"/>
                <w:szCs w:val="20"/>
              </w:rPr>
              <w:t xml:space="preserve">Actual cost </w:t>
            </w:r>
          </w:p>
        </w:tc>
      </w:tr>
      <w:tr w:rsidR="00000000">
        <w:tc>
          <w:tcPr>
            <w:tcW w:w="284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20"/>
                <w:szCs w:val="20"/>
              </w:rPr>
            </w:pPr>
          </w:p>
        </w:tc>
        <w:tc>
          <w:tcPr>
            <w:tcW w:w="549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0"/>
                <w:szCs w:val="20"/>
              </w:rPr>
            </w:pPr>
            <w:r>
              <w:rPr>
                <w:rFonts w:ascii="Arial" w:hAnsi="Arial" w:cs="Arial"/>
                <w:sz w:val="20"/>
                <w:szCs w:val="20"/>
              </w:rPr>
              <w:t>Photocopying @ 20p per sheet (colour)</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0"/>
                <w:szCs w:val="20"/>
              </w:rPr>
              <w:t>Actual cost</w:t>
            </w:r>
          </w:p>
        </w:tc>
      </w:tr>
      <w:tr w:rsidR="00000000">
        <w:tc>
          <w:tcPr>
            <w:tcW w:w="284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20"/>
                <w:szCs w:val="20"/>
              </w:rPr>
            </w:pPr>
          </w:p>
        </w:tc>
        <w:tc>
          <w:tcPr>
            <w:tcW w:w="549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20"/>
                <w:szCs w:val="20"/>
              </w:rPr>
            </w:pP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snapToGrid w:val="0"/>
              <w:rPr>
                <w:rFonts w:ascii="Arial" w:hAnsi="Arial" w:cs="Arial"/>
                <w:sz w:val="20"/>
                <w:szCs w:val="20"/>
              </w:rPr>
            </w:pPr>
          </w:p>
        </w:tc>
      </w:tr>
      <w:tr w:rsidR="00000000">
        <w:tc>
          <w:tcPr>
            <w:tcW w:w="284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20"/>
                <w:szCs w:val="20"/>
              </w:rPr>
            </w:pPr>
          </w:p>
        </w:tc>
        <w:tc>
          <w:tcPr>
            <w:tcW w:w="549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0"/>
                <w:szCs w:val="20"/>
              </w:rPr>
            </w:pPr>
            <w:r>
              <w:rPr>
                <w:rFonts w:ascii="Arial" w:hAnsi="Arial" w:cs="Arial"/>
                <w:sz w:val="20"/>
                <w:szCs w:val="20"/>
              </w:rPr>
              <w:t>Postage</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0"/>
                <w:szCs w:val="20"/>
              </w:rPr>
              <w:t>Actual cost of Royal Mail standard 2</w:t>
            </w:r>
            <w:r>
              <w:rPr>
                <w:rFonts w:ascii="Arial" w:hAnsi="Arial" w:cs="Arial"/>
                <w:sz w:val="20"/>
                <w:szCs w:val="20"/>
                <w:vertAlign w:val="superscript"/>
              </w:rPr>
              <w:t>nd</w:t>
            </w:r>
            <w:r>
              <w:rPr>
                <w:rFonts w:ascii="Arial" w:hAnsi="Arial" w:cs="Arial"/>
                <w:sz w:val="20"/>
                <w:szCs w:val="20"/>
              </w:rPr>
              <w:t xml:space="preserve"> class</w:t>
            </w:r>
          </w:p>
        </w:tc>
      </w:tr>
      <w:tr w:rsidR="00000000">
        <w:tc>
          <w:tcPr>
            <w:tcW w:w="284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20"/>
                <w:szCs w:val="20"/>
              </w:rPr>
            </w:pPr>
          </w:p>
        </w:tc>
        <w:tc>
          <w:tcPr>
            <w:tcW w:w="549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20"/>
                <w:szCs w:val="20"/>
              </w:rPr>
            </w:pP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snapToGrid w:val="0"/>
              <w:rPr>
                <w:rFonts w:ascii="Arial" w:hAnsi="Arial" w:cs="Arial"/>
                <w:sz w:val="20"/>
                <w:szCs w:val="20"/>
              </w:rPr>
            </w:pPr>
          </w:p>
        </w:tc>
      </w:tr>
      <w:tr w:rsidR="00000000">
        <w:tc>
          <w:tcPr>
            <w:tcW w:w="284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0"/>
                <w:szCs w:val="20"/>
              </w:rPr>
            </w:pPr>
            <w:r>
              <w:rPr>
                <w:rFonts w:ascii="Arial" w:hAnsi="Arial" w:cs="Arial"/>
                <w:b/>
                <w:sz w:val="20"/>
                <w:szCs w:val="20"/>
              </w:rPr>
              <w:t xml:space="preserve">Freedom of Information Request </w:t>
            </w:r>
          </w:p>
        </w:tc>
        <w:tc>
          <w:tcPr>
            <w:tcW w:w="5490" w:type="dxa"/>
            <w:tcBorders>
              <w:top w:val="single" w:sz="4" w:space="0" w:color="000000"/>
              <w:left w:val="single" w:sz="4" w:space="0" w:color="000000"/>
              <w:bottom w:val="single" w:sz="4" w:space="0" w:color="000000"/>
            </w:tcBorders>
            <w:shd w:val="clear" w:color="auto" w:fill="auto"/>
          </w:tcPr>
          <w:p w:rsidR="00000000" w:rsidRDefault="000E0A83">
            <w:pPr>
              <w:rPr>
                <w:rFonts w:ascii="Arial" w:hAnsi="Arial" w:cs="Arial"/>
                <w:sz w:val="20"/>
                <w:szCs w:val="20"/>
              </w:rPr>
            </w:pPr>
            <w:r>
              <w:rPr>
                <w:rFonts w:ascii="Arial" w:hAnsi="Arial" w:cs="Arial"/>
                <w:sz w:val="20"/>
                <w:szCs w:val="20"/>
              </w:rPr>
              <w:t>An additional charge will be made for retrieval and collation of unpublished information.</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r>
              <w:rPr>
                <w:rFonts w:ascii="Arial" w:hAnsi="Arial" w:cs="Arial"/>
                <w:sz w:val="20"/>
                <w:szCs w:val="20"/>
              </w:rPr>
              <w:t>Actual cost (Hourly rate) with a £10 minimum fee</w:t>
            </w:r>
          </w:p>
        </w:tc>
      </w:tr>
      <w:tr w:rsidR="00000000">
        <w:tc>
          <w:tcPr>
            <w:tcW w:w="284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b/>
                <w:sz w:val="20"/>
                <w:szCs w:val="20"/>
              </w:rPr>
            </w:pPr>
          </w:p>
        </w:tc>
        <w:tc>
          <w:tcPr>
            <w:tcW w:w="5490" w:type="dxa"/>
            <w:tcBorders>
              <w:top w:val="single" w:sz="4" w:space="0" w:color="000000"/>
              <w:left w:val="single" w:sz="4" w:space="0" w:color="000000"/>
              <w:bottom w:val="single" w:sz="4" w:space="0" w:color="000000"/>
            </w:tcBorders>
            <w:shd w:val="clear" w:color="auto" w:fill="auto"/>
          </w:tcPr>
          <w:p w:rsidR="00000000" w:rsidRDefault="000E0A83">
            <w:pPr>
              <w:snapToGrid w:val="0"/>
              <w:rPr>
                <w:rFonts w:ascii="Arial" w:hAnsi="Arial" w:cs="Arial"/>
                <w:sz w:val="20"/>
                <w:szCs w:val="20"/>
              </w:rPr>
            </w:pP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E0A83">
            <w:pPr>
              <w:snapToGrid w:val="0"/>
              <w:rPr>
                <w:rFonts w:ascii="Arial" w:hAnsi="Arial" w:cs="Arial"/>
                <w:sz w:val="20"/>
                <w:szCs w:val="20"/>
              </w:rPr>
            </w:pPr>
          </w:p>
        </w:tc>
      </w:tr>
    </w:tbl>
    <w:p w:rsidR="00000000" w:rsidRDefault="000E0A83">
      <w:pPr>
        <w:rPr>
          <w:rFonts w:ascii="Arial" w:hAnsi="Arial" w:cs="Arial"/>
          <w:sz w:val="20"/>
          <w:szCs w:val="20"/>
        </w:rPr>
      </w:pPr>
    </w:p>
    <w:p w:rsidR="00000000" w:rsidRDefault="000E0A83">
      <w:pPr>
        <w:rPr>
          <w:rFonts w:ascii="Arial" w:hAnsi="Arial" w:cs="Arial"/>
          <w:sz w:val="20"/>
          <w:szCs w:val="20"/>
        </w:rPr>
      </w:pPr>
    </w:p>
    <w:p w:rsidR="00000000" w:rsidRDefault="000E0A83">
      <w:pPr>
        <w:rPr>
          <w:rFonts w:ascii="Arial" w:hAnsi="Arial" w:cs="Arial"/>
          <w:sz w:val="22"/>
        </w:rPr>
      </w:pPr>
      <w:r>
        <w:rPr>
          <w:rFonts w:ascii="Arial" w:hAnsi="Arial" w:cs="Arial"/>
          <w:b/>
        </w:rPr>
        <w:t>COMPLAINTS PROCEDURE</w:t>
      </w:r>
    </w:p>
    <w:p w:rsidR="00000000" w:rsidRDefault="000E0A83">
      <w:pPr>
        <w:rPr>
          <w:rFonts w:ascii="Arial" w:hAnsi="Arial" w:cs="Arial"/>
          <w:sz w:val="22"/>
        </w:rPr>
      </w:pPr>
      <w:r>
        <w:rPr>
          <w:rFonts w:ascii="Arial" w:hAnsi="Arial" w:cs="Arial"/>
          <w:sz w:val="22"/>
        </w:rPr>
        <w:t>The Council would normally expect the Clerk</w:t>
      </w:r>
      <w:r>
        <w:rPr>
          <w:rFonts w:ascii="Arial" w:hAnsi="Arial" w:cs="Arial"/>
          <w:sz w:val="22"/>
        </w:rPr>
        <w:t xml:space="preserve"> to understand what information you have asked for and be able to tell you where you can find it.  If the information you receive is not what you asked for or need, you should first contact the Clerk.  If the information is not available you will be told w</w:t>
      </w:r>
      <w:r>
        <w:rPr>
          <w:rFonts w:ascii="Arial" w:hAnsi="Arial" w:cs="Arial"/>
          <w:sz w:val="22"/>
        </w:rPr>
        <w:t>hy.</w:t>
      </w:r>
    </w:p>
    <w:p w:rsidR="00000000" w:rsidRDefault="000E0A83">
      <w:pPr>
        <w:rPr>
          <w:rFonts w:ascii="Arial" w:hAnsi="Arial" w:cs="Arial"/>
          <w:sz w:val="22"/>
        </w:rPr>
      </w:pPr>
    </w:p>
    <w:p w:rsidR="00000000" w:rsidRDefault="000E0A83">
      <w:pPr>
        <w:rPr>
          <w:rFonts w:ascii="Arial" w:hAnsi="Arial" w:cs="Arial"/>
          <w:color w:val="FF0000"/>
          <w:sz w:val="22"/>
        </w:rPr>
      </w:pPr>
      <w:r>
        <w:rPr>
          <w:rFonts w:ascii="Arial" w:hAnsi="Arial" w:cs="Arial"/>
          <w:color w:val="FF0000"/>
          <w:sz w:val="22"/>
        </w:rPr>
        <w:t>If you believe that the Council has not dealt with your request fairly and cannot deal with it satisfactorily on an informal basis, you should follow our complaints procedure.  You can get details of this procedure from the Clerk (details as above) or</w:t>
      </w:r>
      <w:r>
        <w:rPr>
          <w:rFonts w:ascii="Arial" w:hAnsi="Arial" w:cs="Arial"/>
          <w:color w:val="FF0000"/>
          <w:sz w:val="22"/>
        </w:rPr>
        <w:t xml:space="preserve"> visit the Council Document page on the Website.</w:t>
      </w:r>
    </w:p>
    <w:p w:rsidR="00000000" w:rsidRDefault="000E0A83">
      <w:pPr>
        <w:rPr>
          <w:rFonts w:ascii="Arial" w:hAnsi="Arial" w:cs="Arial"/>
          <w:color w:val="FF0000"/>
          <w:sz w:val="22"/>
        </w:rPr>
      </w:pPr>
    </w:p>
    <w:p w:rsidR="000E0A83" w:rsidRDefault="000E0A83">
      <w:pPr>
        <w:pStyle w:val="BodyText3"/>
        <w:spacing w:after="0"/>
      </w:pPr>
      <w:r>
        <w:rPr>
          <w:color w:val="FF0000"/>
          <w:lang w:val="en-GB"/>
        </w:rPr>
        <w:t>If you have followed our complaints procedure and are still not happy with how we have dealt with your request, you may also contact the Information Commissioner to ask them to investigate this matter furth</w:t>
      </w:r>
      <w:r>
        <w:rPr>
          <w:color w:val="FF0000"/>
          <w:lang w:val="en-GB"/>
        </w:rPr>
        <w:t>er.</w:t>
      </w:r>
    </w:p>
    <w:sectPr w:rsidR="000E0A83">
      <w:pgSz w:w="16838" w:h="11906"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Liberation Serif">
    <w:altName w:val="Times New Roman"/>
    <w:charset w:val="01"/>
    <w:family w:val="roman"/>
    <w:pitch w:val="variable"/>
  </w:font>
  <w:font w:name="Droid Sans Fallback">
    <w:charset w:val="01"/>
    <w:family w:val="auto"/>
    <w:pitch w:val="variable"/>
  </w:font>
  <w:font w:name="FreeSans">
    <w:altName w:val="Calibri"/>
    <w:charset w:val="01"/>
    <w:family w:val="auto"/>
    <w:pitch w:val="variable"/>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890"/>
        </w:tabs>
        <w:ind w:left="890" w:hanging="360"/>
      </w:pPr>
      <w:rPr>
        <w:rFonts w:ascii="Symbol" w:hAnsi="Symbol" w:cs="OpenSymbol"/>
      </w:rPr>
    </w:lvl>
    <w:lvl w:ilvl="1">
      <w:start w:val="1"/>
      <w:numFmt w:val="bullet"/>
      <w:lvlText w:val="◦"/>
      <w:lvlJc w:val="left"/>
      <w:pPr>
        <w:tabs>
          <w:tab w:val="num" w:pos="1250"/>
        </w:tabs>
        <w:ind w:left="1250" w:hanging="360"/>
      </w:pPr>
      <w:rPr>
        <w:rFonts w:ascii="OpenSymbol" w:hAnsi="OpenSymbol" w:cs="OpenSymbol"/>
      </w:rPr>
    </w:lvl>
    <w:lvl w:ilvl="2">
      <w:start w:val="1"/>
      <w:numFmt w:val="bullet"/>
      <w:lvlText w:val="▪"/>
      <w:lvlJc w:val="left"/>
      <w:pPr>
        <w:tabs>
          <w:tab w:val="num" w:pos="1610"/>
        </w:tabs>
        <w:ind w:left="1610" w:hanging="360"/>
      </w:pPr>
      <w:rPr>
        <w:rFonts w:ascii="OpenSymbol" w:hAnsi="OpenSymbol" w:cs="OpenSymbol"/>
      </w:rPr>
    </w:lvl>
    <w:lvl w:ilvl="3">
      <w:start w:val="1"/>
      <w:numFmt w:val="bullet"/>
      <w:lvlText w:val=""/>
      <w:lvlJc w:val="left"/>
      <w:pPr>
        <w:tabs>
          <w:tab w:val="num" w:pos="1970"/>
        </w:tabs>
        <w:ind w:left="1970" w:hanging="360"/>
      </w:pPr>
      <w:rPr>
        <w:rFonts w:ascii="Symbol" w:hAnsi="Symbol" w:cs="OpenSymbol"/>
      </w:rPr>
    </w:lvl>
    <w:lvl w:ilvl="4">
      <w:start w:val="1"/>
      <w:numFmt w:val="bullet"/>
      <w:lvlText w:val="◦"/>
      <w:lvlJc w:val="left"/>
      <w:pPr>
        <w:tabs>
          <w:tab w:val="num" w:pos="2330"/>
        </w:tabs>
        <w:ind w:left="2330" w:hanging="360"/>
      </w:pPr>
      <w:rPr>
        <w:rFonts w:ascii="OpenSymbol" w:hAnsi="OpenSymbol" w:cs="OpenSymbol"/>
      </w:rPr>
    </w:lvl>
    <w:lvl w:ilvl="5">
      <w:start w:val="1"/>
      <w:numFmt w:val="bullet"/>
      <w:lvlText w:val="▪"/>
      <w:lvlJc w:val="left"/>
      <w:pPr>
        <w:tabs>
          <w:tab w:val="num" w:pos="2690"/>
        </w:tabs>
        <w:ind w:left="2690" w:hanging="360"/>
      </w:pPr>
      <w:rPr>
        <w:rFonts w:ascii="OpenSymbol" w:hAnsi="OpenSymbol" w:cs="OpenSymbol"/>
      </w:rPr>
    </w:lvl>
    <w:lvl w:ilvl="6">
      <w:start w:val="1"/>
      <w:numFmt w:val="bullet"/>
      <w:lvlText w:val=""/>
      <w:lvlJc w:val="left"/>
      <w:pPr>
        <w:tabs>
          <w:tab w:val="num" w:pos="3050"/>
        </w:tabs>
        <w:ind w:left="3050" w:hanging="360"/>
      </w:pPr>
      <w:rPr>
        <w:rFonts w:ascii="Symbol" w:hAnsi="Symbol" w:cs="OpenSymbol"/>
      </w:rPr>
    </w:lvl>
    <w:lvl w:ilvl="7">
      <w:start w:val="1"/>
      <w:numFmt w:val="bullet"/>
      <w:lvlText w:val="◦"/>
      <w:lvlJc w:val="left"/>
      <w:pPr>
        <w:tabs>
          <w:tab w:val="num" w:pos="3410"/>
        </w:tabs>
        <w:ind w:left="3410" w:hanging="360"/>
      </w:pPr>
      <w:rPr>
        <w:rFonts w:ascii="OpenSymbol" w:hAnsi="OpenSymbol" w:cs="OpenSymbol"/>
      </w:rPr>
    </w:lvl>
    <w:lvl w:ilvl="8">
      <w:start w:val="1"/>
      <w:numFmt w:val="bullet"/>
      <w:lvlText w:val="▪"/>
      <w:lvlJc w:val="left"/>
      <w:pPr>
        <w:tabs>
          <w:tab w:val="num" w:pos="3770"/>
        </w:tabs>
        <w:ind w:left="377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890"/>
        </w:tabs>
        <w:ind w:left="890" w:hanging="360"/>
      </w:pPr>
      <w:rPr>
        <w:rFonts w:ascii="Symbol" w:hAnsi="Symbol" w:cs="OpenSymbol"/>
      </w:rPr>
    </w:lvl>
    <w:lvl w:ilvl="1">
      <w:start w:val="1"/>
      <w:numFmt w:val="bullet"/>
      <w:lvlText w:val="◦"/>
      <w:lvlJc w:val="left"/>
      <w:pPr>
        <w:tabs>
          <w:tab w:val="num" w:pos="1250"/>
        </w:tabs>
        <w:ind w:left="1250" w:hanging="360"/>
      </w:pPr>
      <w:rPr>
        <w:rFonts w:ascii="OpenSymbol" w:hAnsi="OpenSymbol" w:cs="OpenSymbol"/>
      </w:rPr>
    </w:lvl>
    <w:lvl w:ilvl="2">
      <w:start w:val="1"/>
      <w:numFmt w:val="bullet"/>
      <w:lvlText w:val="▪"/>
      <w:lvlJc w:val="left"/>
      <w:pPr>
        <w:tabs>
          <w:tab w:val="num" w:pos="1610"/>
        </w:tabs>
        <w:ind w:left="1610" w:hanging="360"/>
      </w:pPr>
      <w:rPr>
        <w:rFonts w:ascii="OpenSymbol" w:hAnsi="OpenSymbol" w:cs="OpenSymbol"/>
      </w:rPr>
    </w:lvl>
    <w:lvl w:ilvl="3">
      <w:start w:val="1"/>
      <w:numFmt w:val="bullet"/>
      <w:lvlText w:val=""/>
      <w:lvlJc w:val="left"/>
      <w:pPr>
        <w:tabs>
          <w:tab w:val="num" w:pos="1970"/>
        </w:tabs>
        <w:ind w:left="1970" w:hanging="360"/>
      </w:pPr>
      <w:rPr>
        <w:rFonts w:ascii="Symbol" w:hAnsi="Symbol" w:cs="OpenSymbol"/>
      </w:rPr>
    </w:lvl>
    <w:lvl w:ilvl="4">
      <w:start w:val="1"/>
      <w:numFmt w:val="bullet"/>
      <w:lvlText w:val="◦"/>
      <w:lvlJc w:val="left"/>
      <w:pPr>
        <w:tabs>
          <w:tab w:val="num" w:pos="2330"/>
        </w:tabs>
        <w:ind w:left="2330" w:hanging="360"/>
      </w:pPr>
      <w:rPr>
        <w:rFonts w:ascii="OpenSymbol" w:hAnsi="OpenSymbol" w:cs="OpenSymbol"/>
      </w:rPr>
    </w:lvl>
    <w:lvl w:ilvl="5">
      <w:start w:val="1"/>
      <w:numFmt w:val="bullet"/>
      <w:lvlText w:val="▪"/>
      <w:lvlJc w:val="left"/>
      <w:pPr>
        <w:tabs>
          <w:tab w:val="num" w:pos="2690"/>
        </w:tabs>
        <w:ind w:left="2690" w:hanging="360"/>
      </w:pPr>
      <w:rPr>
        <w:rFonts w:ascii="OpenSymbol" w:hAnsi="OpenSymbol" w:cs="OpenSymbol"/>
      </w:rPr>
    </w:lvl>
    <w:lvl w:ilvl="6">
      <w:start w:val="1"/>
      <w:numFmt w:val="bullet"/>
      <w:lvlText w:val=""/>
      <w:lvlJc w:val="left"/>
      <w:pPr>
        <w:tabs>
          <w:tab w:val="num" w:pos="3050"/>
        </w:tabs>
        <w:ind w:left="3050" w:hanging="360"/>
      </w:pPr>
      <w:rPr>
        <w:rFonts w:ascii="Symbol" w:hAnsi="Symbol" w:cs="OpenSymbol"/>
      </w:rPr>
    </w:lvl>
    <w:lvl w:ilvl="7">
      <w:start w:val="1"/>
      <w:numFmt w:val="bullet"/>
      <w:lvlText w:val="◦"/>
      <w:lvlJc w:val="left"/>
      <w:pPr>
        <w:tabs>
          <w:tab w:val="num" w:pos="3410"/>
        </w:tabs>
        <w:ind w:left="3410" w:hanging="360"/>
      </w:pPr>
      <w:rPr>
        <w:rFonts w:ascii="OpenSymbol" w:hAnsi="OpenSymbol" w:cs="OpenSymbol"/>
      </w:rPr>
    </w:lvl>
    <w:lvl w:ilvl="8">
      <w:start w:val="1"/>
      <w:numFmt w:val="bullet"/>
      <w:lvlText w:val="▪"/>
      <w:lvlJc w:val="left"/>
      <w:pPr>
        <w:tabs>
          <w:tab w:val="num" w:pos="3770"/>
        </w:tabs>
        <w:ind w:left="377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946"/>
        </w:tabs>
        <w:ind w:left="946" w:hanging="360"/>
      </w:pPr>
      <w:rPr>
        <w:rFonts w:ascii="Symbol" w:hAnsi="Symbol" w:cs="OpenSymbol"/>
      </w:rPr>
    </w:lvl>
    <w:lvl w:ilvl="1">
      <w:start w:val="1"/>
      <w:numFmt w:val="bullet"/>
      <w:lvlText w:val="◦"/>
      <w:lvlJc w:val="left"/>
      <w:pPr>
        <w:tabs>
          <w:tab w:val="num" w:pos="1306"/>
        </w:tabs>
        <w:ind w:left="1306" w:hanging="360"/>
      </w:pPr>
      <w:rPr>
        <w:rFonts w:ascii="OpenSymbol" w:hAnsi="OpenSymbol" w:cs="OpenSymbol"/>
      </w:rPr>
    </w:lvl>
    <w:lvl w:ilvl="2">
      <w:start w:val="1"/>
      <w:numFmt w:val="bullet"/>
      <w:lvlText w:val="▪"/>
      <w:lvlJc w:val="left"/>
      <w:pPr>
        <w:tabs>
          <w:tab w:val="num" w:pos="1666"/>
        </w:tabs>
        <w:ind w:left="1666" w:hanging="360"/>
      </w:pPr>
      <w:rPr>
        <w:rFonts w:ascii="OpenSymbol" w:hAnsi="OpenSymbol" w:cs="OpenSymbol"/>
      </w:rPr>
    </w:lvl>
    <w:lvl w:ilvl="3">
      <w:start w:val="1"/>
      <w:numFmt w:val="bullet"/>
      <w:lvlText w:val=""/>
      <w:lvlJc w:val="left"/>
      <w:pPr>
        <w:tabs>
          <w:tab w:val="num" w:pos="2026"/>
        </w:tabs>
        <w:ind w:left="2026" w:hanging="360"/>
      </w:pPr>
      <w:rPr>
        <w:rFonts w:ascii="Symbol" w:hAnsi="Symbol" w:cs="OpenSymbol"/>
      </w:rPr>
    </w:lvl>
    <w:lvl w:ilvl="4">
      <w:start w:val="1"/>
      <w:numFmt w:val="bullet"/>
      <w:lvlText w:val="◦"/>
      <w:lvlJc w:val="left"/>
      <w:pPr>
        <w:tabs>
          <w:tab w:val="num" w:pos="2386"/>
        </w:tabs>
        <w:ind w:left="2386" w:hanging="360"/>
      </w:pPr>
      <w:rPr>
        <w:rFonts w:ascii="OpenSymbol" w:hAnsi="OpenSymbol" w:cs="OpenSymbol"/>
      </w:rPr>
    </w:lvl>
    <w:lvl w:ilvl="5">
      <w:start w:val="1"/>
      <w:numFmt w:val="bullet"/>
      <w:lvlText w:val="▪"/>
      <w:lvlJc w:val="left"/>
      <w:pPr>
        <w:tabs>
          <w:tab w:val="num" w:pos="2746"/>
        </w:tabs>
        <w:ind w:left="2746" w:hanging="360"/>
      </w:pPr>
      <w:rPr>
        <w:rFonts w:ascii="OpenSymbol" w:hAnsi="OpenSymbol" w:cs="OpenSymbol"/>
      </w:rPr>
    </w:lvl>
    <w:lvl w:ilvl="6">
      <w:start w:val="1"/>
      <w:numFmt w:val="bullet"/>
      <w:lvlText w:val=""/>
      <w:lvlJc w:val="left"/>
      <w:pPr>
        <w:tabs>
          <w:tab w:val="num" w:pos="3106"/>
        </w:tabs>
        <w:ind w:left="3106" w:hanging="360"/>
      </w:pPr>
      <w:rPr>
        <w:rFonts w:ascii="Symbol" w:hAnsi="Symbol" w:cs="OpenSymbol"/>
      </w:rPr>
    </w:lvl>
    <w:lvl w:ilvl="7">
      <w:start w:val="1"/>
      <w:numFmt w:val="bullet"/>
      <w:lvlText w:val="◦"/>
      <w:lvlJc w:val="left"/>
      <w:pPr>
        <w:tabs>
          <w:tab w:val="num" w:pos="3466"/>
        </w:tabs>
        <w:ind w:left="3466" w:hanging="360"/>
      </w:pPr>
      <w:rPr>
        <w:rFonts w:ascii="OpenSymbol" w:hAnsi="OpenSymbol" w:cs="OpenSymbol"/>
      </w:rPr>
    </w:lvl>
    <w:lvl w:ilvl="8">
      <w:start w:val="1"/>
      <w:numFmt w:val="bullet"/>
      <w:lvlText w:val="▪"/>
      <w:lvlJc w:val="left"/>
      <w:pPr>
        <w:tabs>
          <w:tab w:val="num" w:pos="3826"/>
        </w:tabs>
        <w:ind w:left="3826"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D6"/>
    <w:rsid w:val="000E0A83"/>
    <w:rsid w:val="005076F0"/>
    <w:rsid w:val="00544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52B092"/>
  <w15:chartTrackingRefBased/>
  <w15:docId w15:val="{E2B51EEC-0C93-4168-B46C-0BCC95AB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suppressAutoHyphens/>
    </w:pPr>
    <w:rPr>
      <w:rFonts w:ascii="Liberation Serif" w:eastAsia="Droid Sans Fallback" w:hAnsi="Liberation Serif" w:cs="FreeSans"/>
      <w:kern w:val="1"/>
      <w:sz w:val="24"/>
      <w:szCs w:val="24"/>
      <w:lang w:eastAsia="zh-CN" w:bidi="hi-IN"/>
    </w:rPr>
  </w:style>
  <w:style w:type="paragraph" w:styleId="Heading1">
    <w:name w:val="heading 1"/>
    <w:basedOn w:val="Normal"/>
    <w:next w:val="Normal"/>
    <w:qFormat/>
    <w:pPr>
      <w:keepNext/>
      <w:numPr>
        <w:numId w:val="2"/>
      </w:numPr>
      <w:ind w:left="360" w:firstLine="0"/>
      <w:jc w:val="both"/>
      <w:outlineLvl w:val="0"/>
    </w:pPr>
    <w:rPr>
      <w:rFonts w:ascii="Arial" w:hAnsi="Arial" w:cs="Arial"/>
      <w:b/>
    </w:rPr>
  </w:style>
  <w:style w:type="paragraph" w:styleId="Heading2">
    <w:name w:val="heading 2"/>
    <w:basedOn w:val="Normal"/>
    <w:next w:val="Normal"/>
    <w:qFormat/>
    <w:pPr>
      <w:keepNext/>
      <w:numPr>
        <w:ilvl w:val="1"/>
        <w:numId w:val="2"/>
      </w:numPr>
      <w:jc w:val="both"/>
      <w:outlineLvl w:val="1"/>
    </w:pPr>
    <w:rPr>
      <w:rFonts w:ascii="Arial" w:hAnsi="Arial" w:cs="Arial"/>
      <w:b/>
    </w:rPr>
  </w:style>
  <w:style w:type="paragraph" w:styleId="Heading3">
    <w:name w:val="heading 3"/>
    <w:basedOn w:val="Normal"/>
    <w:next w:val="Normal"/>
    <w:qFormat/>
    <w:pPr>
      <w:keepNext/>
      <w:numPr>
        <w:ilvl w:val="2"/>
        <w:numId w:val="2"/>
      </w:numPr>
      <w:outlineLvl w:val="2"/>
    </w:pPr>
    <w:rPr>
      <w:rFonts w:ascii="Arial" w:hAnsi="Arial" w:cs="Arial"/>
      <w:b/>
      <w:bCs/>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5z2">
    <w:name w:val="WW8Num5z2"/>
    <w:rPr>
      <w:rFonts w:ascii="Wingdings" w:hAnsi="Wingdings" w:cs="Wingdings"/>
      <w:sz w:val="20"/>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odyText3">
    <w:name w:val="Body Text 3"/>
    <w:basedOn w:val="Normal"/>
    <w:pPr>
      <w:spacing w:after="240"/>
    </w:pPr>
    <w:rPr>
      <w:rFonts w:ascii="Arial" w:hAnsi="Arial" w:cs="Arial"/>
      <w:sz w:val="22"/>
      <w:lang w:val="en"/>
    </w:rPr>
  </w:style>
  <w:style w:type="paragraph" w:styleId="BodyTextIndent">
    <w:name w:val="Body Text Indent"/>
    <w:basedOn w:val="Normal"/>
    <w:pPr>
      <w:ind w:left="360"/>
      <w:jc w:val="both"/>
    </w:pPr>
    <w:rPr>
      <w:rFonts w:ascii="Arial" w:hAnsi="Arial" w:cs="Arial"/>
      <w:sz w:val="22"/>
    </w:rPr>
  </w:style>
  <w:style w:type="paragraph" w:styleId="Header">
    <w:name w:val="header"/>
    <w:basedOn w:val="Normal"/>
    <w:pPr>
      <w:tabs>
        <w:tab w:val="center" w:pos="4153"/>
        <w:tab w:val="right" w:pos="8306"/>
      </w:tabs>
    </w:pPr>
  </w:style>
  <w:style w:type="paragraph" w:styleId="BodyText2">
    <w:name w:val="Body Text 2"/>
    <w:basedOn w:val="Normal"/>
    <w:pPr>
      <w:spacing w:after="240"/>
      <w:jc w:val="both"/>
    </w:pPr>
    <w:rPr>
      <w:rFonts w:ascii="Arial" w:hAnsi="Arial" w:cs="Arial"/>
      <w:lang w:val="en"/>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2</cp:revision>
  <cp:lastPrinted>2017-04-10T10:58:00Z</cp:lastPrinted>
  <dcterms:created xsi:type="dcterms:W3CDTF">2017-05-08T10:22:00Z</dcterms:created>
  <dcterms:modified xsi:type="dcterms:W3CDTF">2017-05-08T10:22:00Z</dcterms:modified>
</cp:coreProperties>
</file>